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45" w:rsidRDefault="004A6B45" w:rsidP="009242A3">
      <w:pPr>
        <w:rPr>
          <w:b/>
          <w:bCs/>
        </w:rPr>
      </w:pPr>
      <w:r>
        <w:rPr>
          <w:noProof/>
          <w:lang w:eastAsia="it-IT"/>
        </w:rPr>
        <w:pict>
          <v:rect id="_x0000_s1026" style="position:absolute;margin-left:-11.7pt;margin-top:-19.85pt;width:97.5pt;height:72.75pt;z-index:-251651072"/>
        </w:pict>
      </w:r>
      <w:r>
        <w:rPr>
          <w:b/>
          <w:bCs/>
        </w:rPr>
        <w:t xml:space="preserve">Marca da bollo                                                                                                                       </w:t>
      </w:r>
    </w:p>
    <w:p w:rsidR="004A6B45" w:rsidRDefault="004A6B45" w:rsidP="00F9182A">
      <w:pPr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b/>
          <w:bCs/>
        </w:rPr>
        <w:t xml:space="preserve">    € 16,00              </w:t>
      </w:r>
    </w:p>
    <w:p w:rsidR="004A6B45" w:rsidRDefault="004A6B45">
      <w:pPr>
        <w:autoSpaceDE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4A6B45" w:rsidRPr="00682A0D" w:rsidRDefault="004A6B45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Pr="00682A0D">
        <w:rPr>
          <w:rFonts w:ascii="Arial" w:hAnsi="Arial" w:cs="Arial"/>
          <w:b/>
          <w:bCs/>
        </w:rPr>
        <w:t xml:space="preserve">All’ </w:t>
      </w:r>
      <w:r>
        <w:rPr>
          <w:rFonts w:ascii="Arial" w:hAnsi="Arial" w:cs="Arial"/>
          <w:b/>
          <w:bCs/>
        </w:rPr>
        <w:t>Ufficio Attività Produttive</w:t>
      </w:r>
      <w:r w:rsidRPr="00682A0D">
        <w:rPr>
          <w:rFonts w:ascii="Arial" w:hAnsi="Arial" w:cs="Arial"/>
          <w:b/>
          <w:bCs/>
        </w:rPr>
        <w:t xml:space="preserve">  </w:t>
      </w:r>
    </w:p>
    <w:p w:rsidR="004A6B45" w:rsidRDefault="004A6B45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del Comune di Caltavuturo</w:t>
      </w:r>
    </w:p>
    <w:p w:rsidR="004A6B45" w:rsidRDefault="004A6B45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P.zza Emanuela Loi, 2</w:t>
      </w:r>
    </w:p>
    <w:p w:rsidR="004A6B45" w:rsidRDefault="004A6B45">
      <w:pPr>
        <w:autoSpaceDE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90022 Caltavuturo</w:t>
      </w:r>
    </w:p>
    <w:p w:rsidR="004A6B45" w:rsidRDefault="004A6B45">
      <w:pPr>
        <w:autoSpaceDE w:val="0"/>
        <w:rPr>
          <w:rFonts w:ascii="TimesNewRomanPSMT" w:hAnsi="TimesNewRomanPSMT" w:cs="TimesNewRomanPSMT"/>
          <w:sz w:val="22"/>
          <w:szCs w:val="22"/>
        </w:rPr>
      </w:pPr>
    </w:p>
    <w:p w:rsidR="004A6B45" w:rsidRDefault="004A6B45">
      <w:pPr>
        <w:autoSpaceDE w:val="0"/>
        <w:rPr>
          <w:rFonts w:ascii="TimesNewRomanPSMT" w:hAnsi="TimesNewRomanPSMT" w:cs="TimesNewRomanPSMT"/>
          <w:sz w:val="22"/>
          <w:szCs w:val="22"/>
        </w:rPr>
      </w:pPr>
    </w:p>
    <w:p w:rsidR="004A6B45" w:rsidRDefault="004A6B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 Richiesta di assegnazione lotti in zona PIP - Dichiarazione</w:t>
      </w:r>
    </w:p>
    <w:p w:rsidR="004A6B45" w:rsidRDefault="004A6B45">
      <w:pPr>
        <w:autoSpaceDE w:val="0"/>
        <w:rPr>
          <w:rFonts w:ascii="TimesNewRomanPSMT" w:hAnsi="TimesNewRomanPSMT" w:cs="TimesNewRomanPSMT"/>
          <w:sz w:val="22"/>
          <w:szCs w:val="22"/>
        </w:rPr>
      </w:pPr>
    </w:p>
    <w:p w:rsidR="004A6B45" w:rsidRDefault="004A6B4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…………………………………………………..nato ……………………………….</w:t>
      </w:r>
    </w:p>
    <w:p w:rsidR="004A6B45" w:rsidRDefault="004A6B4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………………………residente a …………………….via……………………………………….</w:t>
      </w:r>
    </w:p>
    <w:p w:rsidR="004A6B45" w:rsidRDefault="004A6B45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…………………………………………………in qualità di Titolare/legale Rappresentante della Società/Impresa Ditta:……………………………………………………. ………………………………………………con sede in ……………………………………….via ………………………………………Codice fiscale……………………………………….Partita Iva………………………………Tel………………………………..Fax………………...…………, con espresso riferimento alla Ditta che rappresenta</w:t>
      </w:r>
    </w:p>
    <w:p w:rsidR="004A6B45" w:rsidRDefault="004A6B45" w:rsidP="000441B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 w:rsidRPr="000441B5">
        <w:rPr>
          <w:rFonts w:ascii="Arial" w:hAnsi="Arial" w:cs="Arial"/>
          <w:b/>
          <w:bCs/>
          <w:lang w:eastAsia="it-IT"/>
        </w:rPr>
        <w:t>PRESA VISIONE</w:t>
      </w:r>
    </w:p>
    <w:p w:rsidR="004A6B45" w:rsidRPr="000441B5" w:rsidRDefault="004A6B45" w:rsidP="000441B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4A6B45" w:rsidRDefault="004A6B45" w:rsidP="000C5C40">
      <w:p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t xml:space="preserve">- del </w:t>
      </w:r>
      <w:r>
        <w:rPr>
          <w:rFonts w:ascii="Arial-BoldMT" w:hAnsi="Arial-BoldMT" w:cs="Arial-BoldMT"/>
          <w:b/>
          <w:bCs/>
          <w:sz w:val="20"/>
          <w:szCs w:val="20"/>
          <w:lang w:eastAsia="it-IT"/>
        </w:rPr>
        <w:t>PIANO PER GLI INSEDIAMENTI PRODUTTIVI P.I.P. ;</w:t>
      </w:r>
    </w:p>
    <w:p w:rsidR="004A6B45" w:rsidRPr="00F9182A" w:rsidRDefault="004A6B45" w:rsidP="00F9182A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  <w:lang w:eastAsia="it-IT"/>
        </w:rPr>
        <w:t xml:space="preserve">- del </w:t>
      </w:r>
      <w:r>
        <w:rPr>
          <w:rFonts w:ascii="Arial-BoldMT" w:hAnsi="Arial-BoldMT" w:cs="Arial-BoldMT"/>
          <w:b/>
          <w:bCs/>
          <w:sz w:val="20"/>
          <w:szCs w:val="20"/>
          <w:lang w:eastAsia="it-IT"/>
        </w:rPr>
        <w:t xml:space="preserve">Regolamento </w:t>
      </w:r>
      <w:r>
        <w:rPr>
          <w:rFonts w:ascii="ArialMT" w:hAnsi="ArialMT" w:cs="ArialMT"/>
          <w:sz w:val="20"/>
          <w:szCs w:val="20"/>
          <w:lang w:eastAsia="it-IT"/>
        </w:rPr>
        <w:t xml:space="preserve">per l'assegnazione delle aree produttive approvato con deliberazione C.C. n.11/2000, </w:t>
      </w:r>
      <w:r w:rsidRPr="00F9182A">
        <w:rPr>
          <w:rFonts w:ascii="Arial" w:hAnsi="Arial" w:cs="Arial"/>
          <w:sz w:val="20"/>
          <w:szCs w:val="20"/>
        </w:rPr>
        <w:t>come da ultimo modificato con deliberazione C.C. n. 24 del 28.04.2016 ed integrato con deliberazione C.C. n. 54 del 18.10.2016;</w:t>
      </w:r>
    </w:p>
    <w:p w:rsidR="004A6B45" w:rsidRDefault="004A6B45" w:rsidP="000C5C40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MT" w:hAnsi="ArialMT" w:cs="ArialMT"/>
          <w:sz w:val="20"/>
          <w:szCs w:val="20"/>
          <w:lang w:eastAsia="it-IT"/>
        </w:rPr>
        <w:t xml:space="preserve">- del relativo </w:t>
      </w:r>
      <w:r>
        <w:rPr>
          <w:rFonts w:ascii="Arial-BoldMT" w:hAnsi="Arial-BoldMT" w:cs="Arial-BoldMT"/>
          <w:b/>
          <w:bCs/>
          <w:sz w:val="20"/>
          <w:szCs w:val="20"/>
          <w:lang w:eastAsia="it-IT"/>
        </w:rPr>
        <w:t xml:space="preserve">Bando Pubblico </w:t>
      </w:r>
      <w:r>
        <w:rPr>
          <w:rFonts w:ascii="ArialMT" w:hAnsi="ArialMT" w:cs="ArialMT"/>
          <w:sz w:val="20"/>
          <w:szCs w:val="20"/>
          <w:lang w:eastAsia="it-IT"/>
        </w:rPr>
        <w:t>per l’assegnazione delle Aree P.I.P., pubblicato in data__________</w:t>
      </w:r>
    </w:p>
    <w:p w:rsidR="004A6B45" w:rsidRDefault="004A6B4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B45" w:rsidRPr="000C5C40" w:rsidRDefault="004A6B45">
      <w:pPr>
        <w:pStyle w:val="Default"/>
        <w:jc w:val="center"/>
        <w:rPr>
          <w:rFonts w:ascii="Arial" w:hAnsi="Arial" w:cs="Arial"/>
          <w:b/>
          <w:bCs/>
        </w:rPr>
      </w:pPr>
      <w:r w:rsidRPr="000C5C40">
        <w:rPr>
          <w:rFonts w:ascii="Arial" w:hAnsi="Arial" w:cs="Arial"/>
          <w:b/>
          <w:bCs/>
        </w:rPr>
        <w:t>CHIEDE</w:t>
      </w:r>
    </w:p>
    <w:p w:rsidR="004A6B45" w:rsidRDefault="004A6B4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B45" w:rsidRDefault="004A6B45" w:rsidP="000F10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L’ASSEGNAZIONE, CON CONCESSIONE DEL DIRITTO DI SUPERFICIE, DEL  LOTTO N. _______ - SUPERFICIE FONDIARIA MQ. __________ DI CUI MQ. ___________ DI SUPERFICIE COPERTA - DELLA ZONA P.I.P. PER LA REALIZZAZIONE DI UN OPIFICIO DESTINATO AD: </w:t>
      </w:r>
    </w:p>
    <w:p w:rsidR="004A6B45" w:rsidRDefault="004A6B45" w:rsidP="000F101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it-IT"/>
        </w:rPr>
        <w:pict>
          <v:rect id="_x0000_s1027" style="position:absolute;left:0;text-align:left;margin-left:11.7pt;margin-top:12pt;width:9.6pt;height:11.35pt;z-index:251662336"/>
        </w:pict>
      </w:r>
    </w:p>
    <w:p w:rsidR="004A6B45" w:rsidRDefault="004A6B45" w:rsidP="001549A3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ATTIVITA’ ARTIGIANALE</w:t>
      </w:r>
    </w:p>
    <w:p w:rsidR="004A6B45" w:rsidRDefault="004A6B45" w:rsidP="001549A3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4A6B45" w:rsidRDefault="004A6B45" w:rsidP="001549A3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it-IT"/>
        </w:rPr>
        <w:pict>
          <v:rect id="_x0000_s1028" style="position:absolute;left:0;text-align:left;margin-left:11.7pt;margin-top:-.1pt;width:9.6pt;height:10.75pt;z-index:251663360"/>
        </w:pict>
      </w:r>
      <w:r>
        <w:rPr>
          <w:rFonts w:ascii="Arial" w:hAnsi="Arial" w:cs="Arial"/>
          <w:b/>
          <w:bCs/>
          <w:sz w:val="22"/>
          <w:szCs w:val="22"/>
        </w:rPr>
        <w:t>ATTIVITA’ DI PICCOLA E MEDIA IMPRESA INDUSTRIALE</w:t>
      </w:r>
    </w:p>
    <w:p w:rsidR="004A6B45" w:rsidRDefault="004A6B45" w:rsidP="001549A3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4A6B45" w:rsidRDefault="004A6B45" w:rsidP="001549A3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eastAsia="it-IT"/>
        </w:rPr>
        <w:pict>
          <v:rect id="_x0000_s1029" style="position:absolute;left:0;text-align:left;margin-left:11.7pt;margin-top:.35pt;width:9.6pt;height:10.15pt;z-index:251664384"/>
        </w:pict>
      </w:r>
      <w:r>
        <w:rPr>
          <w:rFonts w:ascii="Arial" w:hAnsi="Arial" w:cs="Arial"/>
          <w:b/>
          <w:bCs/>
          <w:sz w:val="22"/>
          <w:szCs w:val="22"/>
        </w:rPr>
        <w:t>ATTIVITA’ COMUNQUE CODIFICATA DI TRASFORMAZIONE DI PRODOTTI</w:t>
      </w:r>
    </w:p>
    <w:p w:rsidR="004A6B45" w:rsidRDefault="004A6B45" w:rsidP="001549A3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4A6B45" w:rsidRPr="00826C9B" w:rsidRDefault="004A6B45" w:rsidP="00826C9B">
      <w:pPr>
        <w:pStyle w:val="Default"/>
        <w:jc w:val="both"/>
        <w:rPr>
          <w:rFonts w:ascii="Arial" w:hAnsi="Arial" w:cs="Arial"/>
          <w:b/>
          <w:bCs/>
        </w:rPr>
      </w:pPr>
      <w:r w:rsidRPr="00826C9B">
        <w:rPr>
          <w:rFonts w:ascii="ArialMT" w:hAnsi="ArialMT" w:cs="ArialMT"/>
          <w:lang w:eastAsia="it-IT"/>
        </w:rPr>
        <w:t>Si esprime preferenza ulteriore per il lotto/i n………………. per complessivi mq. ………….</w:t>
      </w:r>
      <w:r>
        <w:rPr>
          <w:rFonts w:ascii="ArialMT" w:hAnsi="ArialMT" w:cs="ArialMT"/>
          <w:lang w:eastAsia="it-IT"/>
        </w:rPr>
        <w:t xml:space="preserve"> di superficie fondiaria di cui mq. ___________ di superficie coperta</w:t>
      </w:r>
      <w:r w:rsidRPr="00826C9B">
        <w:rPr>
          <w:rFonts w:ascii="ArialMT" w:hAnsi="ArialMT" w:cs="ArialMT"/>
          <w:lang w:eastAsia="it-IT"/>
        </w:rPr>
        <w:t xml:space="preserve">. </w:t>
      </w:r>
    </w:p>
    <w:p w:rsidR="004A6B45" w:rsidRDefault="004A6B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6B45" w:rsidRDefault="004A6B45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TAL FINE,</w:t>
      </w:r>
    </w:p>
    <w:p w:rsidR="004A6B45" w:rsidRDefault="004A6B4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articoli 46 e 47 del DPR n. 445/2000, consapevole delle sanzioni penali previste dall’art. 76 del predetto decreto per false attestazioni e dichiarazioni mendaci</w:t>
      </w:r>
    </w:p>
    <w:p w:rsidR="004A6B45" w:rsidRDefault="004A6B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6B45" w:rsidRDefault="004A6B45" w:rsidP="000F0362">
      <w:pPr>
        <w:pStyle w:val="Default"/>
        <w:jc w:val="center"/>
      </w:pPr>
      <w:r>
        <w:t>DICHIARA</w:t>
      </w:r>
    </w:p>
    <w:p w:rsidR="004A6B45" w:rsidRDefault="004A6B45" w:rsidP="000F0362">
      <w:pPr>
        <w:pStyle w:val="Default"/>
        <w:jc w:val="center"/>
        <w:rPr>
          <w:sz w:val="23"/>
          <w:szCs w:val="23"/>
        </w:rPr>
      </w:pPr>
    </w:p>
    <w:p w:rsidR="004A6B45" w:rsidRDefault="004A6B45" w:rsidP="00AF343C">
      <w:pPr>
        <w:pStyle w:val="Default"/>
        <w:tabs>
          <w:tab w:val="left" w:pos="180"/>
        </w:tabs>
        <w:spacing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0" style="position:absolute;left:0;text-align:left;margin-left:-14.7pt;margin-top:.5pt;width:12.4pt;height:12.75pt;z-index:251650048"/>
        </w:pict>
      </w:r>
      <w:r>
        <w:rPr>
          <w:rFonts w:ascii="Arial" w:hAnsi="Arial" w:cs="Arial"/>
          <w:sz w:val="22"/>
          <w:szCs w:val="22"/>
        </w:rPr>
        <w:t>di essere iscritto al registro delle Imprese della Camera di Commercio di _________________ dal ____________________ al n. ________________.</w:t>
      </w:r>
    </w:p>
    <w:p w:rsidR="004A6B45" w:rsidRDefault="004A6B45" w:rsidP="00801E8A">
      <w:pPr>
        <w:pStyle w:val="Default"/>
        <w:numPr>
          <w:ilvl w:val="0"/>
          <w:numId w:val="3"/>
        </w:numPr>
        <w:tabs>
          <w:tab w:val="left" w:pos="180"/>
        </w:tabs>
        <w:spacing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1" style="position:absolute;left:0;text-align:left;margin-left:-11.7pt;margin-top:2.65pt;width:12.4pt;height:12.75pt;z-index:251651072"/>
        </w:pict>
      </w:r>
      <w:r>
        <w:rPr>
          <w:rFonts w:ascii="Arial" w:hAnsi="Arial" w:cs="Arial"/>
          <w:sz w:val="22"/>
          <w:szCs w:val="22"/>
        </w:rPr>
        <w:t>di non trovarsi in amministrazione controllata, cessazione di attività, liquidazione, fallimento, concordato  e di altra situazione equipollente;</w:t>
      </w:r>
    </w:p>
    <w:p w:rsidR="004A6B45" w:rsidRDefault="004A6B45" w:rsidP="004138C6">
      <w:pPr>
        <w:pStyle w:val="Default"/>
        <w:tabs>
          <w:tab w:val="left" w:pos="180"/>
        </w:tabs>
        <w:spacing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2" style="position:absolute;left:0;text-align:left;margin-left:-10.6pt;margin-top:-5.6pt;width:14.65pt;height:14.25pt;z-index:251660288"/>
        </w:pict>
      </w:r>
      <w:r>
        <w:rPr>
          <w:rFonts w:ascii="Arial" w:hAnsi="Arial" w:cs="Arial"/>
          <w:sz w:val="22"/>
          <w:szCs w:val="22"/>
        </w:rPr>
        <w:t>di essere in regola con gli obblighi concernenti le dichiarazioni ed i conseguenti adempimenti in materia di contributi sociali secondo la vigente legislazione italiana;</w:t>
      </w:r>
    </w:p>
    <w:p w:rsidR="004A6B45" w:rsidRDefault="004A6B45" w:rsidP="00801E8A">
      <w:pPr>
        <w:pStyle w:val="Default"/>
        <w:numPr>
          <w:ilvl w:val="0"/>
          <w:numId w:val="3"/>
        </w:numPr>
        <w:tabs>
          <w:tab w:val="left" w:pos="180"/>
        </w:tabs>
        <w:spacing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3" style="position:absolute;left:0;text-align:left;margin-left:-10.6pt;margin-top:-3.35pt;width:14.65pt;height:15pt;z-index:251658240"/>
        </w:pict>
      </w:r>
      <w:r>
        <w:rPr>
          <w:rFonts w:ascii="Arial" w:hAnsi="Arial" w:cs="Arial"/>
          <w:sz w:val="22"/>
          <w:szCs w:val="22"/>
        </w:rPr>
        <w:t>di non trovarsi in nessuna delle condizioni di incapacità a contrarre con la P.A.;</w:t>
      </w:r>
    </w:p>
    <w:p w:rsidR="004A6B45" w:rsidRDefault="004A6B45" w:rsidP="00AF343C">
      <w:pPr>
        <w:pStyle w:val="Default"/>
        <w:tabs>
          <w:tab w:val="left" w:pos="180"/>
        </w:tabs>
        <w:spacing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4" style="position:absolute;left:0;text-align:left;margin-left:-10.6pt;margin-top:3.95pt;width:14.65pt;height:12.75pt;z-index:251659264"/>
        </w:pict>
      </w:r>
      <w:r>
        <w:rPr>
          <w:rFonts w:ascii="Arial" w:hAnsi="Arial" w:cs="Arial"/>
          <w:sz w:val="22"/>
          <w:szCs w:val="22"/>
        </w:rPr>
        <w:t xml:space="preserve"> (solo per le società) che nessuno dei soci si trovi nelle condizioni di incapacità a contrarre con la P.A.;</w:t>
      </w:r>
    </w:p>
    <w:p w:rsidR="004A6B45" w:rsidRPr="0029632E" w:rsidRDefault="004A6B45" w:rsidP="00906C36">
      <w:pPr>
        <w:pStyle w:val="Defaul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5" style="position:absolute;left:0;text-align:left;margin-left:-10.6pt;margin-top:2.65pt;width:14.65pt;height:14.25pt;z-index:251652096"/>
        </w:pict>
      </w:r>
      <w:r w:rsidRPr="0029632E">
        <w:rPr>
          <w:rFonts w:ascii="Arial" w:hAnsi="Arial" w:cs="Arial"/>
          <w:sz w:val="22"/>
          <w:szCs w:val="22"/>
        </w:rPr>
        <w:t xml:space="preserve">di aver preso visione del regolamento di gestione della zona artigianale approvato con </w:t>
      </w:r>
      <w:r>
        <w:rPr>
          <w:rFonts w:ascii="Arial" w:hAnsi="Arial" w:cs="Arial"/>
          <w:sz w:val="22"/>
          <w:szCs w:val="22"/>
        </w:rPr>
        <w:t xml:space="preserve"> d</w:t>
      </w:r>
      <w:r w:rsidRPr="0029632E">
        <w:rPr>
          <w:rFonts w:ascii="Arial" w:hAnsi="Arial" w:cs="Arial"/>
          <w:sz w:val="22"/>
          <w:szCs w:val="22"/>
        </w:rPr>
        <w:t>eliberazi</w:t>
      </w:r>
      <w:r>
        <w:rPr>
          <w:rFonts w:ascii="Arial" w:hAnsi="Arial" w:cs="Arial"/>
          <w:sz w:val="22"/>
          <w:szCs w:val="22"/>
        </w:rPr>
        <w:t>one C.C. n. 11 del 4 marzo 2000</w:t>
      </w:r>
      <w:r w:rsidRPr="00F9182A">
        <w:rPr>
          <w:rFonts w:ascii="Arial" w:hAnsi="Arial" w:cs="Arial"/>
          <w:sz w:val="22"/>
          <w:szCs w:val="22"/>
        </w:rPr>
        <w:t>, come da ultimo modificato con deliberazione C.C. n. 24 del 28.04.2016 ed integrato con deliberazione C.C. n. 54 del 18.10.2016,</w:t>
      </w:r>
      <w:r>
        <w:rPr>
          <w:rFonts w:ascii="Arial" w:hAnsi="Arial" w:cs="Arial"/>
          <w:sz w:val="20"/>
          <w:szCs w:val="20"/>
        </w:rPr>
        <w:t xml:space="preserve"> </w:t>
      </w:r>
      <w:r w:rsidRPr="0029632E">
        <w:rPr>
          <w:rFonts w:ascii="Arial" w:hAnsi="Arial" w:cs="Arial"/>
          <w:sz w:val="22"/>
          <w:szCs w:val="22"/>
        </w:rPr>
        <w:t>e di assoggettarsi a tutto quanto in esso prescritto con riferimento all’esercizio del diritto di superficie che dovrà essere esercitato nei limiti e con le modalità fissate da apposita convenzione, sottoscritta dal Sindaco e dal titolare o legale rappresentante dell’impresa;</w:t>
      </w:r>
    </w:p>
    <w:p w:rsidR="004A6B45" w:rsidRPr="0029632E" w:rsidRDefault="004A6B45" w:rsidP="00D81FCE">
      <w:pPr>
        <w:pStyle w:val="Default"/>
        <w:numPr>
          <w:ilvl w:val="0"/>
          <w:numId w:val="3"/>
        </w:numPr>
        <w:tabs>
          <w:tab w:val="left" w:pos="2977"/>
        </w:tabs>
        <w:suppressAutoHyphens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6" style="position:absolute;left:0;text-align:left;margin-left:-6.1pt;margin-top:1.55pt;width:14.65pt;height:13.5pt;z-index:251653120"/>
        </w:pict>
      </w:r>
      <w:r w:rsidRPr="0029632E">
        <w:rPr>
          <w:rFonts w:ascii="Arial" w:hAnsi="Arial" w:cs="Arial"/>
          <w:sz w:val="22"/>
          <w:szCs w:val="22"/>
        </w:rPr>
        <w:t xml:space="preserve">di obbligarsi a rispettare i termini stabiliti per l’inizio e l’ultimazione dei lavori </w:t>
      </w:r>
      <w:r>
        <w:rPr>
          <w:rFonts w:ascii="Arial" w:hAnsi="Arial" w:cs="Arial"/>
          <w:sz w:val="22"/>
          <w:szCs w:val="22"/>
        </w:rPr>
        <w:t>relativi all’opificio</w:t>
      </w:r>
      <w:r w:rsidRPr="0029632E">
        <w:rPr>
          <w:rFonts w:ascii="Arial" w:hAnsi="Arial" w:cs="Arial"/>
          <w:sz w:val="22"/>
          <w:szCs w:val="22"/>
        </w:rPr>
        <w:t xml:space="preserve"> con eventuali annessi.</w:t>
      </w:r>
    </w:p>
    <w:p w:rsidR="004A6B45" w:rsidRPr="0029632E" w:rsidRDefault="004A6B45" w:rsidP="00D81FCE">
      <w:pPr>
        <w:pStyle w:val="Default"/>
        <w:numPr>
          <w:ilvl w:val="0"/>
          <w:numId w:val="3"/>
        </w:numPr>
        <w:tabs>
          <w:tab w:val="left" w:pos="2977"/>
        </w:tabs>
        <w:suppressAutoHyphens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7" style="position:absolute;left:0;text-align:left;margin-left:-6.1pt;margin-top:2.6pt;width:14.65pt;height:12.75pt;z-index:251654144"/>
        </w:pict>
      </w:r>
      <w:r w:rsidRPr="0029632E">
        <w:rPr>
          <w:rFonts w:ascii="Arial" w:hAnsi="Arial" w:cs="Arial"/>
          <w:sz w:val="22"/>
          <w:szCs w:val="22"/>
        </w:rPr>
        <w:t>di impegnarsi al mantenimento, in buono stato di manutenzione, di esse costruzioni e delle relative aree di pertinenza, e alla utilizzazione del sottosuolo nei limiti necessari all’esecuzione delle opere previste nella concessione edilizia;</w:t>
      </w:r>
    </w:p>
    <w:p w:rsidR="004A6B45" w:rsidRPr="0029632E" w:rsidRDefault="004A6B45" w:rsidP="00D81FCE">
      <w:pPr>
        <w:pStyle w:val="Default"/>
        <w:numPr>
          <w:ilvl w:val="0"/>
          <w:numId w:val="3"/>
        </w:numPr>
        <w:tabs>
          <w:tab w:val="left" w:pos="2977"/>
        </w:tabs>
        <w:suppressAutoHyphens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8" style="position:absolute;left:0;text-align:left;margin-left:-6.1pt;margin-top:-.35pt;width:14.65pt;height:15pt;z-index:251655168"/>
        </w:pict>
      </w:r>
      <w:r w:rsidRPr="0029632E">
        <w:rPr>
          <w:rFonts w:ascii="Arial" w:hAnsi="Arial" w:cs="Arial"/>
          <w:sz w:val="22"/>
          <w:szCs w:val="22"/>
        </w:rPr>
        <w:t>che le caratteristiche costruttive e le tipologie di edificio da realizzare corrispondono a quelle indicate all’art. 15 del Regolamento;</w:t>
      </w:r>
    </w:p>
    <w:p w:rsidR="004A6B45" w:rsidRPr="0029632E" w:rsidRDefault="004A6B45" w:rsidP="00D81FCE">
      <w:pPr>
        <w:pStyle w:val="Default"/>
        <w:numPr>
          <w:ilvl w:val="0"/>
          <w:numId w:val="3"/>
        </w:numPr>
        <w:tabs>
          <w:tab w:val="left" w:pos="2977"/>
        </w:tabs>
        <w:suppressAutoHyphens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39" style="position:absolute;left:0;text-align:left;margin-left:-6.1pt;margin-top:2.2pt;width:14.65pt;height:15pt;z-index:251656192"/>
        </w:pict>
      </w:r>
      <w:r>
        <w:rPr>
          <w:noProof/>
          <w:lang w:eastAsia="it-IT"/>
        </w:rPr>
        <w:pict>
          <v:rect id="_x0000_s1040" style="position:absolute;left:0;text-align:left;margin-left:-6.1pt;margin-top:36.7pt;width:14.65pt;height:18.75pt;z-index:251657216"/>
        </w:pict>
      </w:r>
      <w:r w:rsidRPr="0029632E">
        <w:rPr>
          <w:rFonts w:ascii="Arial" w:hAnsi="Arial" w:cs="Arial"/>
          <w:sz w:val="22"/>
          <w:szCs w:val="22"/>
        </w:rPr>
        <w:t>di  obbligarsi a realizzare l’opificio osservando le prescrizioni e limitazioni specificate nella concessione edilizia.</w:t>
      </w:r>
    </w:p>
    <w:p w:rsidR="004A6B45" w:rsidRDefault="004A6B45" w:rsidP="00D81FCE">
      <w:pPr>
        <w:pStyle w:val="Default"/>
        <w:numPr>
          <w:ilvl w:val="0"/>
          <w:numId w:val="3"/>
        </w:numPr>
        <w:tabs>
          <w:tab w:val="left" w:pos="2977"/>
        </w:tabs>
        <w:suppressAutoHyphens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9632E">
        <w:rPr>
          <w:rFonts w:ascii="Arial" w:hAnsi="Arial" w:cs="Arial"/>
          <w:sz w:val="22"/>
          <w:szCs w:val="22"/>
        </w:rPr>
        <w:t>di obbligarsi a non porre atti che in modo diretto o indiretto possano compromettere le finalità per le quali l’insediamento viene realizzato.</w:t>
      </w:r>
    </w:p>
    <w:p w:rsidR="004A6B45" w:rsidRDefault="004A6B45" w:rsidP="00906C36">
      <w:pPr>
        <w:pStyle w:val="Default"/>
        <w:tabs>
          <w:tab w:val="left" w:pos="2977"/>
        </w:tabs>
        <w:suppressAutoHyphens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pict>
          <v:rect id="_x0000_s1041" style="position:absolute;left:0;text-align:left;margin-left:-6.1pt;margin-top:3.95pt;width:14.65pt;height:15pt;z-index:251661312"/>
        </w:pict>
      </w:r>
      <w:r>
        <w:rPr>
          <w:rFonts w:ascii="Arial" w:hAnsi="Arial" w:cs="Arial"/>
          <w:sz w:val="22"/>
          <w:szCs w:val="22"/>
        </w:rPr>
        <w:t>di impegnarsi al sostenimento di tutte le spese contrattuali consequenziali, ivi comprese quelle relative al contratto di cessione (ed eventuale retrocessione per risoluzione del contratto).</w:t>
      </w:r>
    </w:p>
    <w:p w:rsidR="004A6B45" w:rsidRPr="00D81FCE" w:rsidRDefault="004A6B45" w:rsidP="00793BF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81FCE">
        <w:rPr>
          <w:rFonts w:ascii="Arial" w:hAnsi="Arial" w:cs="Arial"/>
          <w:sz w:val="22"/>
          <w:szCs w:val="22"/>
        </w:rPr>
        <w:t xml:space="preserve">Alla presente domanda allega: </w:t>
      </w:r>
      <w:r w:rsidRPr="00D81FCE">
        <w:rPr>
          <w:rFonts w:ascii="Arial" w:hAnsi="Arial" w:cs="Arial"/>
          <w:i/>
          <w:iCs/>
          <w:sz w:val="22"/>
          <w:szCs w:val="22"/>
        </w:rPr>
        <w:t>(barrare ciò che interessa)</w:t>
      </w:r>
    </w:p>
    <w:p w:rsidR="004A6B45" w:rsidRDefault="004A6B45" w:rsidP="002E6579">
      <w:pPr>
        <w:ind w:left="360"/>
        <w:jc w:val="both"/>
        <w:rPr>
          <w:rFonts w:ascii="Arial" w:hAnsi="Arial" w:cs="Arial"/>
          <w:sz w:val="22"/>
          <w:szCs w:val="22"/>
        </w:rPr>
      </w:pPr>
      <w:r w:rsidRPr="00D81FCE">
        <w:rPr>
          <w:rFonts w:ascii="Courier New" w:hAnsi="Courier New" w:cs="Courier New"/>
          <w:sz w:val="22"/>
          <w:szCs w:val="22"/>
        </w:rPr>
        <w:t></w:t>
      </w:r>
      <w:r w:rsidRPr="00D81FCE">
        <w:rPr>
          <w:rFonts w:ascii="Arial" w:hAnsi="Arial" w:cs="Arial"/>
          <w:sz w:val="22"/>
          <w:szCs w:val="22"/>
        </w:rPr>
        <w:t xml:space="preserve">  Fotocopia del documento di identità </w:t>
      </w:r>
    </w:p>
    <w:p w:rsidR="004A6B45" w:rsidRPr="00D81FCE" w:rsidRDefault="004A6B45" w:rsidP="002E6579">
      <w:pPr>
        <w:ind w:left="360"/>
        <w:jc w:val="both"/>
        <w:rPr>
          <w:rFonts w:ascii="Arial" w:hAnsi="Arial" w:cs="Arial"/>
          <w:sz w:val="22"/>
          <w:szCs w:val="22"/>
        </w:rPr>
      </w:pPr>
      <w:r w:rsidRPr="00D81FCE">
        <w:rPr>
          <w:rFonts w:ascii="Courier New" w:hAnsi="Courier New" w:cs="Courier New"/>
          <w:sz w:val="22"/>
          <w:szCs w:val="22"/>
        </w:rPr>
        <w:t></w:t>
      </w:r>
      <w:r w:rsidRPr="00D81FCE">
        <w:rPr>
          <w:rFonts w:ascii="Arial" w:hAnsi="Arial" w:cs="Arial"/>
          <w:sz w:val="22"/>
          <w:szCs w:val="22"/>
        </w:rPr>
        <w:t xml:space="preserve">  Relazione</w:t>
      </w:r>
      <w:r w:rsidRPr="00D81F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1FCE">
        <w:rPr>
          <w:rFonts w:ascii="Arial" w:hAnsi="Arial" w:cs="Arial"/>
          <w:sz w:val="22"/>
          <w:szCs w:val="22"/>
        </w:rPr>
        <w:t xml:space="preserve">sottoscritta dal titolare o legale rappresentante dell’impresa sull’attività </w:t>
      </w:r>
    </w:p>
    <w:p w:rsidR="004A6B45" w:rsidRPr="00D81FCE" w:rsidRDefault="004A6B45" w:rsidP="002E6579">
      <w:pPr>
        <w:ind w:left="360"/>
        <w:jc w:val="both"/>
        <w:rPr>
          <w:rFonts w:ascii="Arial" w:hAnsi="Arial" w:cs="Arial"/>
          <w:sz w:val="22"/>
          <w:szCs w:val="22"/>
        </w:rPr>
      </w:pPr>
      <w:r w:rsidRPr="00D81FCE">
        <w:rPr>
          <w:rFonts w:ascii="Arial" w:hAnsi="Arial" w:cs="Arial"/>
          <w:sz w:val="22"/>
          <w:szCs w:val="22"/>
        </w:rPr>
        <w:t xml:space="preserve">     che si intende svolgere nella nuova localizzazione evidenziando in particolare il </w:t>
      </w:r>
    </w:p>
    <w:p w:rsidR="004A6B45" w:rsidRPr="00D81FCE" w:rsidRDefault="004A6B45" w:rsidP="002E6579">
      <w:pPr>
        <w:ind w:left="360"/>
        <w:jc w:val="both"/>
        <w:rPr>
          <w:rFonts w:ascii="Arial" w:hAnsi="Arial" w:cs="Arial"/>
          <w:sz w:val="22"/>
          <w:szCs w:val="22"/>
        </w:rPr>
      </w:pPr>
      <w:r w:rsidRPr="00D81FCE">
        <w:rPr>
          <w:rFonts w:ascii="Arial" w:hAnsi="Arial" w:cs="Arial"/>
          <w:sz w:val="22"/>
          <w:szCs w:val="22"/>
        </w:rPr>
        <w:t xml:space="preserve">     processo produttivo e lavorativo </w:t>
      </w:r>
      <w:r>
        <w:rPr>
          <w:rFonts w:ascii="Arial" w:hAnsi="Arial" w:cs="Arial"/>
          <w:sz w:val="22"/>
          <w:szCs w:val="22"/>
        </w:rPr>
        <w:t>e la forza lavoro utilizzata;</w:t>
      </w:r>
    </w:p>
    <w:p w:rsidR="004A6B45" w:rsidRPr="00D81FCE" w:rsidRDefault="004A6B45" w:rsidP="002E6579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1FCE">
        <w:rPr>
          <w:rFonts w:ascii="Courier New" w:hAnsi="Courier New" w:cs="Courier New"/>
          <w:sz w:val="22"/>
          <w:szCs w:val="22"/>
        </w:rPr>
        <w:t></w:t>
      </w:r>
      <w:r w:rsidRPr="00D81FCE">
        <w:rPr>
          <w:rFonts w:ascii="Arial" w:hAnsi="Arial" w:cs="Arial"/>
          <w:sz w:val="22"/>
          <w:szCs w:val="22"/>
        </w:rPr>
        <w:t xml:space="preserve"> Copia dello statuto e dell’atto costitutivo </w:t>
      </w:r>
      <w:r w:rsidRPr="00D81F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1FCE">
        <w:rPr>
          <w:rFonts w:ascii="Arial" w:hAnsi="Arial" w:cs="Arial"/>
          <w:sz w:val="22"/>
          <w:szCs w:val="22"/>
        </w:rPr>
        <w:t xml:space="preserve">(solo per le società); </w:t>
      </w:r>
    </w:p>
    <w:p w:rsidR="004A6B45" w:rsidRPr="00D81FCE" w:rsidRDefault="004A6B45">
      <w:pPr>
        <w:rPr>
          <w:rFonts w:ascii="Arial" w:hAnsi="Arial" w:cs="Arial"/>
          <w:sz w:val="22"/>
          <w:szCs w:val="22"/>
        </w:rPr>
      </w:pPr>
    </w:p>
    <w:p w:rsidR="004A6B45" w:rsidRDefault="004A6B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Data________________</w:t>
      </w:r>
    </w:p>
    <w:p w:rsidR="004A6B45" w:rsidRDefault="004A6B45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FIRMA DEL DICHIARANTE</w:t>
      </w:r>
    </w:p>
    <w:p w:rsidR="004A6B45" w:rsidRDefault="004A6B45">
      <w:pPr>
        <w:pBdr>
          <w:bottom w:val="single" w:sz="8" w:space="1" w:color="000000"/>
        </w:pBdr>
        <w:ind w:left="5580"/>
        <w:rPr>
          <w:rFonts w:ascii="Arial" w:hAnsi="Arial" w:cs="Arial"/>
          <w:b/>
          <w:bCs/>
        </w:rPr>
      </w:pPr>
    </w:p>
    <w:p w:rsidR="004A6B45" w:rsidRDefault="004A6B45">
      <w:pPr>
        <w:ind w:left="5580"/>
        <w:rPr>
          <w:rFonts w:ascii="Arial" w:hAnsi="Arial" w:cs="Arial"/>
          <w:b/>
          <w:bCs/>
        </w:rPr>
      </w:pPr>
    </w:p>
    <w:p w:rsidR="004A6B45" w:rsidRDefault="004A6B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</w:t>
      </w:r>
    </w:p>
    <w:p w:rsidR="004A6B45" w:rsidRDefault="004A6B4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non autenticata se accompagnata da fotocopia di valido documento di riconoscimento del dichiarante</w:t>
      </w:r>
    </w:p>
    <w:p w:rsidR="004A6B45" w:rsidRDefault="004A6B4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firma va ripetuta su ogni foglio di cui si compone la dichiarazione</w:t>
      </w:r>
    </w:p>
    <w:p w:rsidR="004A6B45" w:rsidRDefault="004A6B45" w:rsidP="00E31B8F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p w:rsidR="004A6B45" w:rsidRDefault="004A6B45" w:rsidP="00D11BD7">
      <w:pPr>
        <w:jc w:val="both"/>
        <w:rPr>
          <w:rFonts w:ascii="Arial" w:hAnsi="Arial" w:cs="Arial"/>
          <w:sz w:val="18"/>
          <w:szCs w:val="18"/>
        </w:rPr>
      </w:pPr>
    </w:p>
    <w:sectPr w:rsidR="004A6B45" w:rsidSect="00F06237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45" w:rsidRDefault="004A6B45" w:rsidP="001C1418">
      <w:r>
        <w:separator/>
      </w:r>
    </w:p>
  </w:endnote>
  <w:endnote w:type="continuationSeparator" w:id="0">
    <w:p w:rsidR="004A6B45" w:rsidRDefault="004A6B45" w:rsidP="001C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45" w:rsidRDefault="004A6B45" w:rsidP="001C1418">
      <w:r>
        <w:separator/>
      </w:r>
    </w:p>
  </w:footnote>
  <w:footnote w:type="continuationSeparator" w:id="0">
    <w:p w:rsidR="004A6B45" w:rsidRDefault="004A6B45" w:rsidP="001C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D687964"/>
    <w:multiLevelType w:val="hybridMultilevel"/>
    <w:tmpl w:val="615C5FF4"/>
    <w:lvl w:ilvl="0" w:tplc="FBEC3B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D85FFC"/>
    <w:multiLevelType w:val="hybridMultilevel"/>
    <w:tmpl w:val="12B626AC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4A6D43"/>
    <w:multiLevelType w:val="hybridMultilevel"/>
    <w:tmpl w:val="DF2AC772"/>
    <w:lvl w:ilvl="0" w:tplc="ADD0B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94F62"/>
    <w:multiLevelType w:val="hybridMultilevel"/>
    <w:tmpl w:val="6132375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4B1"/>
    <w:rsid w:val="00030136"/>
    <w:rsid w:val="000441B5"/>
    <w:rsid w:val="000C1494"/>
    <w:rsid w:val="000C5C40"/>
    <w:rsid w:val="000F0362"/>
    <w:rsid w:val="000F101F"/>
    <w:rsid w:val="00112F4B"/>
    <w:rsid w:val="00137F5F"/>
    <w:rsid w:val="0015357A"/>
    <w:rsid w:val="001549A3"/>
    <w:rsid w:val="001551B9"/>
    <w:rsid w:val="00192020"/>
    <w:rsid w:val="001C1418"/>
    <w:rsid w:val="00252B63"/>
    <w:rsid w:val="00252F8A"/>
    <w:rsid w:val="002806D5"/>
    <w:rsid w:val="00280848"/>
    <w:rsid w:val="0029632E"/>
    <w:rsid w:val="002D776D"/>
    <w:rsid w:val="002E6579"/>
    <w:rsid w:val="00336EA8"/>
    <w:rsid w:val="0036631F"/>
    <w:rsid w:val="0039001D"/>
    <w:rsid w:val="003B0B47"/>
    <w:rsid w:val="003C73C7"/>
    <w:rsid w:val="004138C6"/>
    <w:rsid w:val="00466D2A"/>
    <w:rsid w:val="0048792A"/>
    <w:rsid w:val="004A6B45"/>
    <w:rsid w:val="004A7C90"/>
    <w:rsid w:val="00543A0A"/>
    <w:rsid w:val="0060316E"/>
    <w:rsid w:val="006214B1"/>
    <w:rsid w:val="0064226E"/>
    <w:rsid w:val="0065664F"/>
    <w:rsid w:val="006609E3"/>
    <w:rsid w:val="00682A0D"/>
    <w:rsid w:val="006E1405"/>
    <w:rsid w:val="00767453"/>
    <w:rsid w:val="007709AB"/>
    <w:rsid w:val="00781D89"/>
    <w:rsid w:val="00793BFC"/>
    <w:rsid w:val="007970B7"/>
    <w:rsid w:val="007971E7"/>
    <w:rsid w:val="007A4C4F"/>
    <w:rsid w:val="00801E8A"/>
    <w:rsid w:val="00826C9B"/>
    <w:rsid w:val="008539A8"/>
    <w:rsid w:val="0087262A"/>
    <w:rsid w:val="008D31D1"/>
    <w:rsid w:val="008D40EC"/>
    <w:rsid w:val="00906C36"/>
    <w:rsid w:val="009242A3"/>
    <w:rsid w:val="0093208B"/>
    <w:rsid w:val="009465FB"/>
    <w:rsid w:val="009D208D"/>
    <w:rsid w:val="009D7FA0"/>
    <w:rsid w:val="009F0920"/>
    <w:rsid w:val="00A004E2"/>
    <w:rsid w:val="00AF343C"/>
    <w:rsid w:val="00BA7043"/>
    <w:rsid w:val="00BD731D"/>
    <w:rsid w:val="00C10647"/>
    <w:rsid w:val="00C300D6"/>
    <w:rsid w:val="00C605BE"/>
    <w:rsid w:val="00CA5225"/>
    <w:rsid w:val="00D11BD7"/>
    <w:rsid w:val="00D2070F"/>
    <w:rsid w:val="00D80496"/>
    <w:rsid w:val="00D81FCE"/>
    <w:rsid w:val="00DB1DCF"/>
    <w:rsid w:val="00DE5A42"/>
    <w:rsid w:val="00E31B8F"/>
    <w:rsid w:val="00E8035B"/>
    <w:rsid w:val="00EA04D4"/>
    <w:rsid w:val="00F06237"/>
    <w:rsid w:val="00F74844"/>
    <w:rsid w:val="00F9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23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06237"/>
    <w:rPr>
      <w:sz w:val="20"/>
      <w:szCs w:val="20"/>
    </w:rPr>
  </w:style>
  <w:style w:type="character" w:customStyle="1" w:styleId="WW8Num3z0">
    <w:name w:val="WW8Num3z0"/>
    <w:uiPriority w:val="99"/>
    <w:rsid w:val="00F06237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F06237"/>
  </w:style>
  <w:style w:type="character" w:customStyle="1" w:styleId="WW8Num5z0">
    <w:name w:val="WW8Num5z0"/>
    <w:uiPriority w:val="99"/>
    <w:rsid w:val="00F06237"/>
    <w:rPr>
      <w:rFonts w:ascii="Times New Roman" w:hAnsi="Times New Roman" w:cs="Times New Roman"/>
    </w:rPr>
  </w:style>
  <w:style w:type="character" w:customStyle="1" w:styleId="Carpredefinitoparagrafo1">
    <w:name w:val="Car. predefinito paragrafo1"/>
    <w:uiPriority w:val="99"/>
    <w:rsid w:val="00F06237"/>
  </w:style>
  <w:style w:type="character" w:customStyle="1" w:styleId="Caratteredinumerazione">
    <w:name w:val="Carattere di numerazione"/>
    <w:uiPriority w:val="99"/>
    <w:rsid w:val="00F06237"/>
  </w:style>
  <w:style w:type="paragraph" w:styleId="BodyText">
    <w:name w:val="Body Text"/>
    <w:basedOn w:val="Normal"/>
    <w:link w:val="BodyTextChar"/>
    <w:uiPriority w:val="99"/>
    <w:rsid w:val="00F062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4AD5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F06237"/>
  </w:style>
  <w:style w:type="paragraph" w:customStyle="1" w:styleId="Dicitura">
    <w:name w:val="Dicitura"/>
    <w:basedOn w:val="Normal"/>
    <w:uiPriority w:val="99"/>
    <w:rsid w:val="00F06237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Normal"/>
    <w:uiPriority w:val="99"/>
    <w:rsid w:val="00F06237"/>
    <w:pPr>
      <w:suppressLineNumbers/>
    </w:pPr>
  </w:style>
  <w:style w:type="paragraph" w:customStyle="1" w:styleId="Intestazione1">
    <w:name w:val="Intestazione1"/>
    <w:basedOn w:val="Normal"/>
    <w:next w:val="BodyText"/>
    <w:uiPriority w:val="99"/>
    <w:rsid w:val="00F06237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itle">
    <w:name w:val="Title"/>
    <w:basedOn w:val="Normal"/>
    <w:next w:val="Subtitle"/>
    <w:link w:val="TitleChar"/>
    <w:uiPriority w:val="99"/>
    <w:qFormat/>
    <w:rsid w:val="00F06237"/>
    <w:pPr>
      <w:jc w:val="center"/>
    </w:pPr>
    <w:rPr>
      <w:rFonts w:ascii="Arial" w:hAnsi="Arial" w:cs="Arial"/>
      <w:color w:val="0000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4AD5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Intestazione1"/>
    <w:next w:val="BodyText"/>
    <w:link w:val="SubtitleChar"/>
    <w:uiPriority w:val="99"/>
    <w:qFormat/>
    <w:rsid w:val="00F0623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A4AD5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Default">
    <w:name w:val="Default"/>
    <w:uiPriority w:val="99"/>
    <w:rsid w:val="00F06237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1C141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418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1C141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418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31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1B8F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708</Words>
  <Characters>4039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Caltavuturo</dc:creator>
  <cp:keywords/>
  <dc:description/>
  <cp:lastModifiedBy>seriog</cp:lastModifiedBy>
  <cp:revision>2</cp:revision>
  <cp:lastPrinted>2017-01-16T11:59:00Z</cp:lastPrinted>
  <dcterms:created xsi:type="dcterms:W3CDTF">2017-01-17T12:00:00Z</dcterms:created>
  <dcterms:modified xsi:type="dcterms:W3CDTF">2017-01-17T12:00:00Z</dcterms:modified>
</cp:coreProperties>
</file>