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21C3" w14:textId="77777777" w:rsidR="003D6268" w:rsidRDefault="00000000">
      <w:pPr>
        <w:pStyle w:val="Titolo1"/>
        <w:spacing w:after="97"/>
        <w:ind w:left="-5" w:right="0" w:hanging="10"/>
        <w:jc w:val="left"/>
      </w:pPr>
      <w:r>
        <w:rPr>
          <w:b w:val="0"/>
          <w:i/>
          <w:u w:val="single" w:color="000000"/>
        </w:rPr>
        <w:t>ALLEGATO 1 - Mod. ISTANZA MANIFESTAZIONE DI INTERESSE</w:t>
      </w:r>
      <w:r>
        <w:rPr>
          <w:b w:val="0"/>
          <w:i/>
        </w:rPr>
        <w:t xml:space="preserve"> </w:t>
      </w:r>
    </w:p>
    <w:p w14:paraId="2801FB86" w14:textId="77777777" w:rsidR="003D6268" w:rsidRDefault="00000000">
      <w:pPr>
        <w:spacing w:after="0" w:line="250" w:lineRule="auto"/>
        <w:ind w:left="-5" w:right="0"/>
      </w:pPr>
      <w:r>
        <w:rPr>
          <w:i/>
          <w:color w:val="0070C0"/>
        </w:rPr>
        <w:t xml:space="preserve">N.B. In caso di raggruppamento temporaneo non costituito può essere presentato un unico documento “Istanza di manifestazione di interesse” purché debitamente compilato (ripetendo per ciascun componente le informazioni richieste) e sottoscritto digitalmente da parte di ciascun componente del raggruppamento oppure più documenti (“Istanza di manifestazione di interesse”) distinti, uno per ciascun componente del raggruppamento sempre debitamente compilati e sottoscritti digitalmente. </w:t>
      </w:r>
    </w:p>
    <w:p w14:paraId="6F1B1AAB" w14:textId="77777777" w:rsidR="003D6268" w:rsidRDefault="00000000">
      <w:pPr>
        <w:spacing w:after="0" w:line="259" w:lineRule="auto"/>
        <w:ind w:left="0" w:right="0" w:firstLine="0"/>
        <w:jc w:val="left"/>
      </w:pPr>
      <w:r>
        <w:rPr>
          <w:i/>
          <w:color w:val="0070C0"/>
          <w:sz w:val="22"/>
        </w:rPr>
        <w:t xml:space="preserve"> </w:t>
      </w:r>
    </w:p>
    <w:p w14:paraId="7DDB0DE6" w14:textId="77777777" w:rsidR="003D6268" w:rsidRDefault="00000000">
      <w:pPr>
        <w:spacing w:after="0" w:line="259" w:lineRule="auto"/>
        <w:ind w:left="0" w:right="0" w:firstLine="0"/>
        <w:jc w:val="left"/>
      </w:pPr>
      <w:r>
        <w:rPr>
          <w:rFonts w:ascii="Times New Roman" w:eastAsia="Times New Roman" w:hAnsi="Times New Roman" w:cs="Times New Roman"/>
        </w:rPr>
        <w:t xml:space="preserve"> </w:t>
      </w:r>
    </w:p>
    <w:p w14:paraId="57B13374" w14:textId="0B06699A" w:rsidR="003D6268" w:rsidRDefault="006C25D5">
      <w:pPr>
        <w:spacing w:after="0" w:line="259" w:lineRule="auto"/>
        <w:ind w:right="-12"/>
        <w:jc w:val="right"/>
      </w:pPr>
      <w:r>
        <w:t>Al Comune di Caltavuturo</w:t>
      </w:r>
    </w:p>
    <w:p w14:paraId="440FCF91" w14:textId="559004B0" w:rsidR="003D6268" w:rsidRDefault="006C25D5">
      <w:pPr>
        <w:spacing w:after="0" w:line="259" w:lineRule="auto"/>
        <w:ind w:right="-12"/>
        <w:jc w:val="right"/>
      </w:pPr>
      <w:r>
        <w:t>Via Giovanni Falcone 41 - 90022 CALTAVUTURO (PA)</w:t>
      </w:r>
    </w:p>
    <w:p w14:paraId="2D9AD321" w14:textId="00E47097" w:rsidR="003D6268" w:rsidRPr="006C25D5" w:rsidRDefault="006C25D5">
      <w:pPr>
        <w:spacing w:after="0" w:line="259" w:lineRule="auto"/>
        <w:ind w:left="0" w:firstLine="0"/>
        <w:jc w:val="right"/>
        <w:rPr>
          <w:color w:val="003CFF"/>
        </w:rPr>
      </w:pPr>
      <w:r w:rsidRPr="006C25D5">
        <w:rPr>
          <w:color w:val="003CFF"/>
        </w:rPr>
        <w:t xml:space="preserve">PEC: </w:t>
      </w:r>
      <w:proofErr w:type="spellStart"/>
      <w:r w:rsidRPr="006C25D5">
        <w:rPr>
          <w:color w:val="003CFF"/>
        </w:rPr>
        <w:t>protocollo.comunedicaltavuturo@pec.it</w:t>
      </w:r>
      <w:proofErr w:type="spellEnd"/>
    </w:p>
    <w:p w14:paraId="27A27095" w14:textId="77777777" w:rsidR="003D6268" w:rsidRDefault="00000000">
      <w:pPr>
        <w:spacing w:after="8" w:line="259" w:lineRule="auto"/>
        <w:ind w:left="0" w:right="0" w:firstLine="0"/>
        <w:jc w:val="left"/>
      </w:pPr>
      <w:r>
        <w:t xml:space="preserve"> </w:t>
      </w:r>
    </w:p>
    <w:p w14:paraId="1DC5C492" w14:textId="79008CE5" w:rsidR="003D6268" w:rsidRDefault="00000000" w:rsidP="001902E2">
      <w:pPr>
        <w:pBdr>
          <w:top w:val="single" w:sz="4" w:space="0" w:color="000000"/>
          <w:left w:val="single" w:sz="4" w:space="0" w:color="000000"/>
          <w:bottom w:val="single" w:sz="4" w:space="0" w:color="000000"/>
          <w:right w:val="single" w:sz="4" w:space="0" w:color="000000"/>
        </w:pBdr>
        <w:spacing w:after="191" w:line="259" w:lineRule="auto"/>
        <w:ind w:left="0" w:right="2" w:firstLine="0"/>
        <w:jc w:val="center"/>
      </w:pPr>
      <w:r>
        <w:t>ISTANZA MANIFESTAZIONE DI INTERESSE E DICHIARAZIONI</w:t>
      </w:r>
    </w:p>
    <w:p w14:paraId="74C77DE4" w14:textId="39245DBB" w:rsidR="001902E2" w:rsidRDefault="001902E2" w:rsidP="001902E2">
      <w:pPr>
        <w:pBdr>
          <w:top w:val="single" w:sz="4" w:space="1" w:color="auto"/>
          <w:left w:val="single" w:sz="4" w:space="4" w:color="auto"/>
          <w:bottom w:val="single" w:sz="4" w:space="1" w:color="auto"/>
          <w:right w:val="single" w:sz="4" w:space="4" w:color="auto"/>
        </w:pBdr>
        <w:rPr>
          <w:i/>
        </w:rPr>
      </w:pPr>
      <w:r>
        <w:t xml:space="preserve">inerente la consultazione del mercato con Avviso di Manifestazione di Interesse  per l'Affidamento del Servizio di Ingegneria per la </w:t>
      </w:r>
      <w:r w:rsidR="008C18DC">
        <w:t xml:space="preserve">VERIFICA </w:t>
      </w:r>
      <w:r>
        <w:t xml:space="preserve">della Progettazione Esecutiva, inerente i </w:t>
      </w:r>
      <w:r w:rsidRPr="00870C75">
        <w:t>Lavori di “</w:t>
      </w:r>
      <w:r w:rsidRPr="00297BE2">
        <w:rPr>
          <w:i/>
        </w:rPr>
        <w:t>Efficientament</w:t>
      </w:r>
      <w:r>
        <w:rPr>
          <w:i/>
        </w:rPr>
        <w:t>o</w:t>
      </w:r>
      <w:r w:rsidRPr="00297BE2">
        <w:rPr>
          <w:i/>
        </w:rPr>
        <w:t xml:space="preserve"> Energetico e Manutenzione Straordinaria dei Locali “EX Centrale Telefoni dello stato</w:t>
      </w:r>
      <w:r w:rsidRPr="00870C75">
        <w:t xml:space="preserve">”, </w:t>
      </w:r>
      <w:r w:rsidRPr="00297BE2">
        <w:rPr>
          <w:i/>
        </w:rPr>
        <w:t>da Adibire A presidio di Protezione Civile</w:t>
      </w:r>
      <w:r>
        <w:rPr>
          <w:i/>
        </w:rPr>
        <w:t xml:space="preserve">, ai sensi </w:t>
      </w:r>
      <w:r>
        <w:t>dell’A</w:t>
      </w:r>
      <w:r w:rsidRPr="006B5C12">
        <w:t>rt. 1 della legge n. 120 del 2020,  sostituita dall'art. 51 della legge n. 108 del 2021</w:t>
      </w:r>
      <w:r>
        <w:t>, con CONFRONTO DI P0REVENTIVI</w:t>
      </w:r>
      <w:r w:rsidRPr="00A6795F">
        <w:t xml:space="preserve"> </w:t>
      </w:r>
      <w:r>
        <w:t xml:space="preserve">sul M.E.P.A. con almeno </w:t>
      </w:r>
      <w:r w:rsidR="008C18DC">
        <w:t>TRE</w:t>
      </w:r>
      <w:r>
        <w:t xml:space="preserve"> Operatori economici scelti mediante Sorteggio Pubblico sulla base dei Curriculum presentati e dei Requisiti richiesti.</w:t>
      </w:r>
    </w:p>
    <w:p w14:paraId="67F7351C" w14:textId="6D90B839" w:rsidR="001902E2" w:rsidRPr="00D13A86" w:rsidRDefault="001902E2" w:rsidP="001902E2">
      <w:pPr>
        <w:pStyle w:val="WW-BodyText21"/>
        <w:widowControl w:val="0"/>
        <w:numPr>
          <w:ilvl w:val="0"/>
          <w:numId w:val="21"/>
        </w:numPr>
        <w:tabs>
          <w:tab w:val="clear" w:pos="360"/>
          <w:tab w:val="clear" w:pos="4536"/>
        </w:tabs>
        <w:suppressAutoHyphens/>
        <w:snapToGrid w:val="0"/>
        <w:spacing w:line="276" w:lineRule="auto"/>
        <w:ind w:left="284" w:hanging="284"/>
        <w:jc w:val="both"/>
        <w:rPr>
          <w:rFonts w:asciiTheme="minorHAnsi" w:eastAsia="Calibri" w:hAnsiTheme="minorHAnsi" w:cstheme="minorHAnsi"/>
          <w:sz w:val="22"/>
          <w:szCs w:val="22"/>
        </w:rPr>
      </w:pPr>
      <w:r w:rsidRPr="00D13A86">
        <w:rPr>
          <w:rFonts w:asciiTheme="minorHAnsi" w:hAnsiTheme="minorHAnsi" w:cstheme="minorHAnsi"/>
          <w:b/>
          <w:bCs/>
          <w:sz w:val="22"/>
          <w:szCs w:val="22"/>
        </w:rPr>
        <w:t xml:space="preserve">C.I.G.: </w:t>
      </w:r>
      <w:r w:rsidR="008C18DC" w:rsidRPr="00AD0EA5">
        <w:rPr>
          <w:rFonts w:asciiTheme="minorHAnsi" w:eastAsia="Calibri" w:hAnsiTheme="minorHAnsi" w:cstheme="minorHAnsi"/>
          <w:b/>
          <w:bCs/>
          <w:sz w:val="22"/>
          <w:szCs w:val="22"/>
        </w:rPr>
        <w:t>9599946E0A</w:t>
      </w:r>
    </w:p>
    <w:p w14:paraId="11BD70E8" w14:textId="77777777" w:rsidR="001902E2" w:rsidRPr="00D13A86" w:rsidRDefault="001902E2" w:rsidP="001902E2">
      <w:pPr>
        <w:pStyle w:val="WW-BodyText21"/>
        <w:widowControl w:val="0"/>
        <w:numPr>
          <w:ilvl w:val="0"/>
          <w:numId w:val="21"/>
        </w:numPr>
        <w:tabs>
          <w:tab w:val="clear" w:pos="360"/>
          <w:tab w:val="clear" w:pos="4536"/>
        </w:tabs>
        <w:suppressAutoHyphens/>
        <w:snapToGrid w:val="0"/>
        <w:spacing w:line="276" w:lineRule="auto"/>
        <w:ind w:left="284" w:hanging="284"/>
        <w:jc w:val="both"/>
        <w:rPr>
          <w:rFonts w:asciiTheme="minorHAnsi" w:eastAsia="Calibri" w:hAnsiTheme="minorHAnsi" w:cstheme="minorHAnsi"/>
          <w:sz w:val="22"/>
          <w:szCs w:val="22"/>
        </w:rPr>
      </w:pPr>
      <w:r w:rsidRPr="00D13A86">
        <w:rPr>
          <w:rFonts w:asciiTheme="minorHAnsi" w:hAnsiTheme="minorHAnsi" w:cstheme="minorHAnsi"/>
          <w:b/>
          <w:bCs/>
          <w:sz w:val="22"/>
          <w:szCs w:val="22"/>
        </w:rPr>
        <w:t xml:space="preserve">CUP: </w:t>
      </w:r>
      <w:r w:rsidRPr="00D13A86">
        <w:rPr>
          <w:rFonts w:asciiTheme="minorHAnsi" w:eastAsia="Calibri" w:hAnsiTheme="minorHAnsi" w:cstheme="minorHAnsi"/>
          <w:b/>
          <w:bCs/>
          <w:sz w:val="22"/>
          <w:szCs w:val="22"/>
        </w:rPr>
        <w:t>I54F22000000006</w:t>
      </w:r>
    </w:p>
    <w:p w14:paraId="2BA11FD1" w14:textId="77777777" w:rsidR="001902E2" w:rsidRPr="007565A9" w:rsidRDefault="001902E2" w:rsidP="009728F1">
      <w:pPr>
        <w:pStyle w:val="WW-BodyText21"/>
        <w:widowControl w:val="0"/>
        <w:numPr>
          <w:ilvl w:val="0"/>
          <w:numId w:val="21"/>
        </w:numPr>
        <w:pBdr>
          <w:bottom w:val="single" w:sz="4" w:space="1" w:color="auto"/>
        </w:pBdr>
        <w:tabs>
          <w:tab w:val="clear" w:pos="360"/>
          <w:tab w:val="clear" w:pos="4536"/>
        </w:tabs>
        <w:suppressAutoHyphens/>
        <w:snapToGrid w:val="0"/>
        <w:spacing w:line="276" w:lineRule="auto"/>
        <w:ind w:left="284" w:hanging="284"/>
        <w:jc w:val="both"/>
        <w:rPr>
          <w:rFonts w:asciiTheme="minorHAnsi" w:hAnsiTheme="minorHAnsi" w:cstheme="minorHAnsi"/>
          <w:sz w:val="22"/>
          <w:szCs w:val="22"/>
        </w:rPr>
      </w:pPr>
      <w:r w:rsidRPr="007565A9">
        <w:rPr>
          <w:rFonts w:asciiTheme="minorHAnsi" w:hAnsiTheme="minorHAnsi" w:cstheme="minorHAnsi"/>
          <w:b/>
          <w:bCs/>
          <w:sz w:val="22"/>
          <w:szCs w:val="22"/>
        </w:rPr>
        <w:t>FINAZIAMENTO</w:t>
      </w:r>
      <w:r w:rsidRPr="007565A9">
        <w:rPr>
          <w:rFonts w:asciiTheme="minorHAnsi" w:hAnsiTheme="minorHAnsi" w:cstheme="minorHAnsi"/>
          <w:sz w:val="22"/>
          <w:szCs w:val="22"/>
        </w:rPr>
        <w:t xml:space="preserve">: </w:t>
      </w:r>
      <w:r w:rsidRPr="00D13A86">
        <w:rPr>
          <w:rFonts w:asciiTheme="minorHAnsi" w:hAnsiTheme="minorHAnsi" w:cstheme="minorHAnsi"/>
          <w:sz w:val="22"/>
          <w:szCs w:val="22"/>
        </w:rPr>
        <w:t>DECRETO</w:t>
      </w:r>
      <w:r>
        <w:rPr>
          <w:rFonts w:asciiTheme="minorHAnsi" w:hAnsiTheme="minorHAnsi" w:cstheme="minorHAnsi"/>
          <w:sz w:val="22"/>
          <w:szCs w:val="22"/>
        </w:rPr>
        <w:t xml:space="preserve"> del</w:t>
      </w:r>
      <w:r w:rsidRPr="00D13A86">
        <w:rPr>
          <w:rFonts w:asciiTheme="minorHAnsi" w:hAnsiTheme="minorHAnsi" w:cstheme="minorHAnsi"/>
          <w:sz w:val="22"/>
          <w:szCs w:val="22"/>
        </w:rPr>
        <w:t xml:space="preserve"> 28 ottobre 2022 </w:t>
      </w:r>
      <w:r w:rsidRPr="007565A9">
        <w:rPr>
          <w:rFonts w:asciiTheme="minorHAnsi" w:hAnsiTheme="minorHAnsi" w:cstheme="minorHAnsi"/>
          <w:sz w:val="22"/>
          <w:szCs w:val="22"/>
        </w:rPr>
        <w:t xml:space="preserve">del Ministero dell’Interno - DIPARTIMENTO PER GLI AFFARI INTERNI E TERRITORIALI - Direzione Centrale per la Finanza Locale </w:t>
      </w:r>
      <w:r>
        <w:rPr>
          <w:rFonts w:asciiTheme="minorHAnsi" w:hAnsiTheme="minorHAnsi" w:cstheme="minorHAnsi"/>
          <w:sz w:val="22"/>
          <w:szCs w:val="22"/>
        </w:rPr>
        <w:t>- C</w:t>
      </w:r>
      <w:r w:rsidRPr="007565A9">
        <w:rPr>
          <w:rFonts w:asciiTheme="minorHAnsi" w:hAnsiTheme="minorHAnsi" w:cstheme="minorHAnsi"/>
          <w:sz w:val="22"/>
          <w:szCs w:val="22"/>
        </w:rPr>
        <w:t xml:space="preserve">odice n. 5190550150 </w:t>
      </w:r>
      <w:r>
        <w:rPr>
          <w:rFonts w:asciiTheme="minorHAnsi" w:hAnsiTheme="minorHAnsi" w:cstheme="minorHAnsi"/>
          <w:sz w:val="22"/>
          <w:szCs w:val="22"/>
        </w:rPr>
        <w:t>di</w:t>
      </w:r>
      <w:r w:rsidRPr="007565A9">
        <w:rPr>
          <w:rFonts w:asciiTheme="minorHAnsi" w:hAnsiTheme="minorHAnsi" w:cstheme="minorHAnsi"/>
          <w:sz w:val="22"/>
          <w:szCs w:val="22"/>
        </w:rPr>
        <w:t xml:space="preserve"> assegna</w:t>
      </w:r>
      <w:r>
        <w:rPr>
          <w:rFonts w:asciiTheme="minorHAnsi" w:hAnsiTheme="minorHAnsi" w:cstheme="minorHAnsi"/>
          <w:sz w:val="22"/>
          <w:szCs w:val="22"/>
        </w:rPr>
        <w:t>zione</w:t>
      </w:r>
      <w:r w:rsidRPr="007565A9">
        <w:rPr>
          <w:rFonts w:asciiTheme="minorHAnsi" w:hAnsiTheme="minorHAnsi" w:cstheme="minorHAnsi"/>
          <w:sz w:val="22"/>
          <w:szCs w:val="22"/>
        </w:rPr>
        <w:t xml:space="preserve"> al Comune di Caltavuturo </w:t>
      </w:r>
      <w:r>
        <w:rPr>
          <w:rFonts w:asciiTheme="minorHAnsi" w:hAnsiTheme="minorHAnsi" w:cstheme="minorHAnsi"/>
          <w:sz w:val="22"/>
          <w:szCs w:val="22"/>
        </w:rPr>
        <w:t>del</w:t>
      </w:r>
      <w:r w:rsidRPr="007565A9">
        <w:rPr>
          <w:rFonts w:asciiTheme="minorHAnsi" w:hAnsiTheme="minorHAnsi" w:cstheme="minorHAnsi"/>
          <w:sz w:val="22"/>
          <w:szCs w:val="22"/>
        </w:rPr>
        <w:t xml:space="preserve">la somma di €. 100.000,00 per </w:t>
      </w:r>
      <w:r>
        <w:rPr>
          <w:rFonts w:asciiTheme="minorHAnsi" w:hAnsiTheme="minorHAnsi" w:cstheme="minorHAnsi"/>
          <w:sz w:val="22"/>
          <w:szCs w:val="22"/>
        </w:rPr>
        <w:t>la Progettazione de</w:t>
      </w:r>
      <w:r w:rsidRPr="007565A9">
        <w:rPr>
          <w:rFonts w:asciiTheme="minorHAnsi" w:hAnsiTheme="minorHAnsi" w:cstheme="minorHAnsi"/>
          <w:sz w:val="22"/>
          <w:szCs w:val="22"/>
        </w:rPr>
        <w:t xml:space="preserve">i Lavori di </w:t>
      </w:r>
      <w:r w:rsidRPr="007565A9">
        <w:rPr>
          <w:rFonts w:asciiTheme="minorHAnsi" w:hAnsiTheme="minorHAnsi" w:cstheme="minorHAnsi"/>
          <w:i/>
          <w:sz w:val="22"/>
          <w:szCs w:val="22"/>
        </w:rPr>
        <w:t>Efficientemente Energetico e Manutenzione Straordinaria dei Locali “EX Centrale Telefoni dello stato”, da Adibire A presidio di Protezione Civile.</w:t>
      </w:r>
    </w:p>
    <w:p w14:paraId="261D2B2E" w14:textId="77777777" w:rsidR="001902E2" w:rsidRDefault="001902E2" w:rsidP="001902E2">
      <w:pPr>
        <w:spacing w:after="191" w:line="259" w:lineRule="auto"/>
        <w:ind w:left="0" w:right="2" w:firstLine="0"/>
      </w:pPr>
    </w:p>
    <w:p w14:paraId="4712D09B" w14:textId="77777777" w:rsidR="003D6268" w:rsidRDefault="00000000">
      <w:pPr>
        <w:spacing w:after="0"/>
        <w:ind w:left="-5" w:right="0"/>
      </w:pPr>
      <w:r>
        <w:t xml:space="preserve">Il sottoscritto ___________________ nato a ____________ il _____________, in qualità di _______________________ dell’impresa/operatore economico   _______________________ con sede legale in ______________ (____) ___________ CF/P.IVA ____________________ telefono </w:t>
      </w:r>
    </w:p>
    <w:p w14:paraId="37D9B3A9" w14:textId="77777777" w:rsidR="003D6268" w:rsidRDefault="00000000">
      <w:pPr>
        <w:spacing w:after="107"/>
        <w:ind w:left="-5" w:right="0"/>
      </w:pPr>
      <w:r>
        <w:t xml:space="preserve">______________ fax ________________P.E.C. _________________ </w:t>
      </w:r>
    </w:p>
    <w:p w14:paraId="35CE1CB5" w14:textId="77777777" w:rsidR="003D6268" w:rsidRDefault="00000000">
      <w:pPr>
        <w:spacing w:after="109"/>
        <w:ind w:left="-5" w:right="0"/>
      </w:pPr>
      <w:r>
        <w:t xml:space="preserve">in nome e per conto dell’impresa/operatore economico che rappresenta (di seguito anche “impresa”),  </w:t>
      </w:r>
    </w:p>
    <w:p w14:paraId="3F301C14" w14:textId="77777777" w:rsidR="003D6268" w:rsidRDefault="00000000">
      <w:pPr>
        <w:pStyle w:val="Titolo1"/>
      </w:pPr>
      <w:r>
        <w:t xml:space="preserve">MANIFESTA IL PROPRIO INTERESSE </w:t>
      </w:r>
    </w:p>
    <w:p w14:paraId="33B1FA51" w14:textId="6BA9FE05" w:rsidR="003D6268" w:rsidRDefault="00000000">
      <w:pPr>
        <w:ind w:left="-5" w:right="0"/>
        <w:rPr>
          <w:sz w:val="22"/>
        </w:rPr>
      </w:pPr>
      <w:r>
        <w:t xml:space="preserve">a partecipare alla </w:t>
      </w:r>
      <w:r>
        <w:rPr>
          <w:b/>
        </w:rPr>
        <w:t xml:space="preserve">eventuale e successiva procedura </w:t>
      </w:r>
      <w:r w:rsidR="00864A25">
        <w:rPr>
          <w:b/>
        </w:rPr>
        <w:t>di CONFRONTO DI PREVENTIVI</w:t>
      </w:r>
      <w:r>
        <w:t xml:space="preserve"> per l’affidamento </w:t>
      </w:r>
      <w:r w:rsidR="00864A25">
        <w:t>DEI SERVIZI DI INGENERIA</w:t>
      </w:r>
      <w:r>
        <w:t xml:space="preserve"> dell’intervento in oggetto come </w:t>
      </w:r>
      <w:r>
        <w:rPr>
          <w:i/>
          <w:color w:val="0070C0"/>
          <w:sz w:val="22"/>
        </w:rPr>
        <w:t xml:space="preserve">(barrare e completare la casella che </w:t>
      </w:r>
      <w:proofErr w:type="gramStart"/>
      <w:r>
        <w:rPr>
          <w:i/>
          <w:color w:val="0070C0"/>
          <w:sz w:val="22"/>
        </w:rPr>
        <w:t>interessa)</w:t>
      </w:r>
      <w:r w:rsidR="00864A25" w:rsidRPr="00864A25">
        <w:t>in</w:t>
      </w:r>
      <w:proofErr w:type="gramEnd"/>
      <w:r w:rsidR="00864A25" w:rsidRPr="00864A25">
        <w:t xml:space="preserve"> qualità di </w:t>
      </w:r>
      <w:r w:rsidRPr="00864A25">
        <w:t>:</w:t>
      </w:r>
      <w:r>
        <w:rPr>
          <w:sz w:val="22"/>
        </w:rPr>
        <w:t xml:space="preserve"> </w:t>
      </w:r>
    </w:p>
    <w:p w14:paraId="73830232" w14:textId="181A3C7C" w:rsidR="009728F1" w:rsidRDefault="009728F1">
      <w:pPr>
        <w:ind w:left="-5" w:right="0"/>
        <w:rPr>
          <w:sz w:val="22"/>
        </w:rPr>
      </w:pPr>
    </w:p>
    <w:p w14:paraId="418F3185" w14:textId="77777777" w:rsidR="008C18DC" w:rsidRDefault="008C18DC">
      <w:pPr>
        <w:ind w:left="-5" w:right="0"/>
        <w:rPr>
          <w:sz w:val="22"/>
        </w:rPr>
      </w:pPr>
    </w:p>
    <w:p w14:paraId="61D9DF73" w14:textId="77777777" w:rsidR="009728F1" w:rsidRDefault="009728F1">
      <w:pPr>
        <w:ind w:left="-5" w:right="0"/>
      </w:pPr>
    </w:p>
    <w:p w14:paraId="56FA0F2F" w14:textId="77777777" w:rsidR="009728F1" w:rsidRPr="009728F1" w:rsidRDefault="009728F1" w:rsidP="008E1F20">
      <w:pPr>
        <w:pBdr>
          <w:top w:val="single" w:sz="4" w:space="1" w:color="000000"/>
          <w:left w:val="single" w:sz="4" w:space="4" w:color="000000"/>
          <w:bottom w:val="single" w:sz="4" w:space="1" w:color="000000"/>
          <w:right w:val="single" w:sz="4" w:space="9" w:color="000000"/>
        </w:pBdr>
        <w:shd w:val="clear" w:color="auto" w:fill="F2F2F2"/>
        <w:suppressAutoHyphens/>
        <w:spacing w:after="0" w:line="240" w:lineRule="auto"/>
        <w:ind w:left="0" w:right="0" w:firstLine="0"/>
        <w:rPr>
          <w:rFonts w:ascii="Verdana" w:eastAsia="Times New Roman" w:hAnsi="Verdana" w:cs="Times New Roman"/>
          <w:color w:val="auto"/>
          <w:sz w:val="20"/>
          <w:szCs w:val="20"/>
          <w:lang w:eastAsia="ar-SA"/>
        </w:rPr>
      </w:pPr>
    </w:p>
    <w:p w14:paraId="52255C09" w14:textId="77777777" w:rsidR="009728F1" w:rsidRPr="009728F1" w:rsidRDefault="009728F1" w:rsidP="008E1F20">
      <w:pPr>
        <w:pBdr>
          <w:top w:val="single" w:sz="4" w:space="1" w:color="000000"/>
          <w:left w:val="single" w:sz="4" w:space="4" w:color="000000"/>
          <w:bottom w:val="single" w:sz="4" w:space="1" w:color="000000"/>
          <w:right w:val="single" w:sz="4" w:space="9" w:color="000000"/>
        </w:pBdr>
        <w:shd w:val="clear" w:color="auto" w:fill="F2F2F2"/>
        <w:suppressAutoHyphens/>
        <w:spacing w:before="120" w:after="0" w:line="240" w:lineRule="auto"/>
        <w:ind w:left="0" w:right="0" w:firstLine="0"/>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Il/la sottoscritto/a ___________________________________________________________</w:t>
      </w:r>
    </w:p>
    <w:p w14:paraId="7E489690" w14:textId="77777777" w:rsidR="009728F1" w:rsidRPr="009728F1" w:rsidRDefault="009728F1" w:rsidP="008E1F20">
      <w:pPr>
        <w:pBdr>
          <w:top w:val="single" w:sz="4" w:space="1" w:color="000000"/>
          <w:left w:val="single" w:sz="4" w:space="4" w:color="000000"/>
          <w:bottom w:val="single" w:sz="4" w:space="1" w:color="000000"/>
          <w:right w:val="single" w:sz="4" w:space="9" w:color="000000"/>
        </w:pBdr>
        <w:shd w:val="clear" w:color="auto" w:fill="F2F2F2"/>
        <w:suppressAutoHyphens/>
        <w:spacing w:before="120" w:after="0" w:line="240" w:lineRule="auto"/>
        <w:ind w:left="0" w:right="0" w:firstLine="0"/>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 xml:space="preserve">nato/a il _____/____/______   </w:t>
      </w:r>
      <w:proofErr w:type="gramStart"/>
      <w:r w:rsidRPr="009728F1">
        <w:rPr>
          <w:rFonts w:ascii="Arial" w:eastAsia="Times New Roman" w:hAnsi="Arial" w:cs="Arial"/>
          <w:color w:val="auto"/>
          <w:sz w:val="20"/>
          <w:szCs w:val="20"/>
          <w:lang w:eastAsia="ar-SA"/>
        </w:rPr>
        <w:t>a  _</w:t>
      </w:r>
      <w:proofErr w:type="gramEnd"/>
      <w:r w:rsidRPr="009728F1">
        <w:rPr>
          <w:rFonts w:ascii="Arial" w:eastAsia="Times New Roman" w:hAnsi="Arial" w:cs="Arial"/>
          <w:color w:val="auto"/>
          <w:sz w:val="20"/>
          <w:szCs w:val="20"/>
          <w:lang w:eastAsia="ar-SA"/>
        </w:rPr>
        <w:t>________________________________________ (____)</w:t>
      </w:r>
    </w:p>
    <w:p w14:paraId="41C51596" w14:textId="77777777" w:rsidR="009728F1" w:rsidRPr="009728F1" w:rsidRDefault="009728F1" w:rsidP="008E1F20">
      <w:pPr>
        <w:pBdr>
          <w:top w:val="single" w:sz="4" w:space="1" w:color="000000"/>
          <w:left w:val="single" w:sz="4" w:space="4" w:color="000000"/>
          <w:bottom w:val="single" w:sz="4" w:space="1" w:color="000000"/>
          <w:right w:val="single" w:sz="4" w:space="9" w:color="000000"/>
        </w:pBdr>
        <w:shd w:val="clear" w:color="auto" w:fill="F2F2F2"/>
        <w:suppressAutoHyphens/>
        <w:spacing w:before="120" w:after="0" w:line="240" w:lineRule="auto"/>
        <w:ind w:left="0" w:right="0" w:firstLine="0"/>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residente in _____________________________</w:t>
      </w:r>
      <w:proofErr w:type="gramStart"/>
      <w:r w:rsidRPr="009728F1">
        <w:rPr>
          <w:rFonts w:ascii="Arial" w:eastAsia="Times New Roman" w:hAnsi="Arial" w:cs="Arial"/>
          <w:color w:val="auto"/>
          <w:sz w:val="20"/>
          <w:szCs w:val="20"/>
          <w:lang w:eastAsia="ar-SA"/>
        </w:rPr>
        <w:t>_  via</w:t>
      </w:r>
      <w:proofErr w:type="gramEnd"/>
      <w:r w:rsidRPr="009728F1">
        <w:rPr>
          <w:rFonts w:ascii="Arial" w:eastAsia="Times New Roman" w:hAnsi="Arial" w:cs="Arial"/>
          <w:color w:val="auto"/>
          <w:sz w:val="20"/>
          <w:szCs w:val="20"/>
          <w:lang w:eastAsia="ar-SA"/>
        </w:rPr>
        <w:t xml:space="preserve"> ______________________________</w:t>
      </w:r>
    </w:p>
    <w:p w14:paraId="40D9FE53" w14:textId="77777777" w:rsidR="009728F1" w:rsidRPr="009728F1" w:rsidRDefault="009728F1" w:rsidP="008E1F20">
      <w:pPr>
        <w:pBdr>
          <w:top w:val="single" w:sz="4" w:space="1" w:color="000000"/>
          <w:left w:val="single" w:sz="4" w:space="4" w:color="000000"/>
          <w:bottom w:val="single" w:sz="4" w:space="1" w:color="000000"/>
          <w:right w:val="single" w:sz="4" w:space="9" w:color="000000"/>
        </w:pBdr>
        <w:suppressAutoHyphens/>
        <w:spacing w:before="120" w:after="0" w:line="240" w:lineRule="auto"/>
        <w:ind w:left="0" w:right="0" w:firstLine="0"/>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Con studio in _______________________ (__) via __________________________ n° ____</w:t>
      </w:r>
    </w:p>
    <w:p w14:paraId="05FE8009" w14:textId="77777777" w:rsidR="009728F1" w:rsidRPr="009728F1" w:rsidRDefault="009728F1" w:rsidP="008E1F20">
      <w:pPr>
        <w:pBdr>
          <w:top w:val="single" w:sz="4" w:space="1" w:color="000000"/>
          <w:left w:val="single" w:sz="4" w:space="4" w:color="000000"/>
          <w:bottom w:val="single" w:sz="4" w:space="1" w:color="000000"/>
          <w:right w:val="single" w:sz="4" w:space="9" w:color="000000"/>
        </w:pBdr>
        <w:suppressAutoHyphens/>
        <w:spacing w:before="120" w:after="0" w:line="240" w:lineRule="auto"/>
        <w:ind w:left="0" w:right="0" w:firstLine="0"/>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cap. _____________ tel. _____________________ fax ____________________________</w:t>
      </w:r>
    </w:p>
    <w:p w14:paraId="0F82907F" w14:textId="77777777" w:rsidR="009728F1" w:rsidRPr="009728F1" w:rsidRDefault="009728F1" w:rsidP="008E1F20">
      <w:pPr>
        <w:pBdr>
          <w:top w:val="single" w:sz="4" w:space="1" w:color="000000"/>
          <w:left w:val="single" w:sz="4" w:space="4" w:color="000000"/>
          <w:bottom w:val="single" w:sz="4" w:space="1" w:color="000000"/>
          <w:right w:val="single" w:sz="4" w:space="9" w:color="000000"/>
        </w:pBdr>
        <w:suppressAutoHyphens/>
        <w:spacing w:before="120" w:after="0" w:line="240" w:lineRule="auto"/>
        <w:ind w:left="0" w:right="0" w:firstLine="0"/>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Codice fiscale ___________________________</w:t>
      </w:r>
      <w:r w:rsidRPr="009728F1">
        <w:rPr>
          <w:rFonts w:ascii="Arial" w:eastAsia="Times New Roman" w:hAnsi="Arial" w:cs="Arial"/>
          <w:color w:val="auto"/>
          <w:sz w:val="20"/>
          <w:szCs w:val="20"/>
          <w:lang w:eastAsia="ar-SA"/>
        </w:rPr>
        <w:tab/>
      </w:r>
      <w:r w:rsidRPr="009728F1">
        <w:rPr>
          <w:rFonts w:ascii="Arial" w:eastAsia="Times New Roman" w:hAnsi="Arial" w:cs="Arial"/>
          <w:color w:val="auto"/>
          <w:sz w:val="20"/>
          <w:szCs w:val="20"/>
          <w:lang w:eastAsia="ar-SA"/>
        </w:rPr>
        <w:tab/>
        <w:t>P. IVA ________________________</w:t>
      </w:r>
    </w:p>
    <w:p w14:paraId="1EEE0698" w14:textId="77777777" w:rsidR="009728F1" w:rsidRPr="009728F1" w:rsidRDefault="009728F1" w:rsidP="008E1F20">
      <w:pPr>
        <w:pBdr>
          <w:top w:val="single" w:sz="4" w:space="1" w:color="000000"/>
          <w:left w:val="single" w:sz="4" w:space="4" w:color="000000"/>
          <w:bottom w:val="single" w:sz="4" w:space="1" w:color="000000"/>
          <w:right w:val="single" w:sz="4" w:space="9" w:color="000000"/>
        </w:pBdr>
        <w:suppressAutoHyphens/>
        <w:spacing w:before="120" w:after="0" w:line="240" w:lineRule="auto"/>
        <w:ind w:left="0" w:right="0" w:firstLine="0"/>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Iscrizione Inarcassa n° _____________________Titolo di laurea in______________________________</w:t>
      </w:r>
    </w:p>
    <w:p w14:paraId="2C7FC060" w14:textId="77777777" w:rsidR="009728F1" w:rsidRPr="009728F1" w:rsidRDefault="009728F1" w:rsidP="008E1F20">
      <w:pPr>
        <w:pBdr>
          <w:top w:val="single" w:sz="4" w:space="1" w:color="000000"/>
          <w:left w:val="single" w:sz="4" w:space="4" w:color="000000"/>
          <w:bottom w:val="single" w:sz="4" w:space="1" w:color="000000"/>
          <w:right w:val="single" w:sz="4" w:space="9" w:color="000000"/>
        </w:pBdr>
        <w:suppressAutoHyphens/>
        <w:spacing w:before="120" w:after="0" w:line="240" w:lineRule="auto"/>
        <w:ind w:left="0" w:right="0" w:firstLine="0"/>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_____________________________conseguito presso l’Università di ____________________________</w:t>
      </w:r>
    </w:p>
    <w:p w14:paraId="3C03DD78" w14:textId="77777777" w:rsidR="009728F1" w:rsidRPr="009728F1" w:rsidRDefault="009728F1" w:rsidP="008E1F20">
      <w:pPr>
        <w:pBdr>
          <w:top w:val="single" w:sz="4" w:space="1" w:color="000000"/>
          <w:left w:val="single" w:sz="4" w:space="4" w:color="000000"/>
          <w:bottom w:val="single" w:sz="4" w:space="1" w:color="000000"/>
          <w:right w:val="single" w:sz="4" w:space="9" w:color="000000"/>
        </w:pBdr>
        <w:suppressAutoHyphens/>
        <w:spacing w:before="120" w:after="0" w:line="240" w:lineRule="auto"/>
        <w:ind w:left="0" w:right="0" w:firstLine="0"/>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 xml:space="preserve">Indirizzo di posta </w:t>
      </w:r>
      <w:proofErr w:type="gramStart"/>
      <w:r w:rsidRPr="009728F1">
        <w:rPr>
          <w:rFonts w:ascii="Arial" w:eastAsia="Times New Roman" w:hAnsi="Arial" w:cs="Arial"/>
          <w:color w:val="auto"/>
          <w:sz w:val="20"/>
          <w:szCs w:val="20"/>
          <w:lang w:eastAsia="ar-SA"/>
        </w:rPr>
        <w:t>elettronica  per</w:t>
      </w:r>
      <w:proofErr w:type="gramEnd"/>
      <w:r w:rsidRPr="009728F1">
        <w:rPr>
          <w:rFonts w:ascii="Arial" w:eastAsia="Times New Roman" w:hAnsi="Arial" w:cs="Arial"/>
          <w:color w:val="auto"/>
          <w:sz w:val="20"/>
          <w:szCs w:val="20"/>
          <w:lang w:eastAsia="ar-SA"/>
        </w:rPr>
        <w:t xml:space="preserve"> comunicazioni  _________________________@_______________</w:t>
      </w:r>
    </w:p>
    <w:p w14:paraId="7B542014" w14:textId="77777777" w:rsidR="009728F1" w:rsidRPr="009728F1" w:rsidRDefault="009728F1" w:rsidP="009728F1">
      <w:pPr>
        <w:suppressAutoHyphens/>
        <w:spacing w:after="0" w:line="240" w:lineRule="auto"/>
        <w:ind w:left="0" w:right="0" w:firstLine="0"/>
        <w:jc w:val="right"/>
        <w:rPr>
          <w:rFonts w:ascii="Arial" w:eastAsia="Times New Roman" w:hAnsi="Arial" w:cs="Arial"/>
          <w:i/>
          <w:color w:val="auto"/>
          <w:sz w:val="20"/>
          <w:szCs w:val="20"/>
          <w:lang w:eastAsia="ar-SA"/>
        </w:rPr>
      </w:pPr>
    </w:p>
    <w:p w14:paraId="655F9726" w14:textId="77777777" w:rsidR="009728F1" w:rsidRPr="009728F1" w:rsidRDefault="009728F1" w:rsidP="009728F1">
      <w:pPr>
        <w:suppressAutoHyphens/>
        <w:spacing w:after="0" w:line="240" w:lineRule="auto"/>
        <w:ind w:left="0" w:right="0" w:firstLine="0"/>
        <w:jc w:val="right"/>
        <w:rPr>
          <w:rFonts w:ascii="Arial" w:eastAsia="Times New Roman" w:hAnsi="Arial" w:cs="Arial"/>
          <w:i/>
          <w:color w:val="auto"/>
          <w:sz w:val="16"/>
          <w:szCs w:val="16"/>
          <w:lang w:eastAsia="ar-SA"/>
        </w:rPr>
      </w:pPr>
      <w:r w:rsidRPr="009728F1">
        <w:rPr>
          <w:rFonts w:ascii="Arial" w:eastAsia="Times New Roman" w:hAnsi="Arial" w:cs="Arial"/>
          <w:i/>
          <w:color w:val="auto"/>
          <w:sz w:val="16"/>
          <w:szCs w:val="16"/>
          <w:lang w:eastAsia="ar-SA"/>
        </w:rPr>
        <w:t>persona giuridica</w:t>
      </w:r>
    </w:p>
    <w:p w14:paraId="1F367EA0" w14:textId="77777777" w:rsidR="009728F1" w:rsidRPr="009728F1" w:rsidRDefault="009728F1" w:rsidP="009728F1">
      <w:p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ind w:left="0" w:right="0" w:firstLine="0"/>
        <w:rPr>
          <w:rFonts w:ascii="Arial" w:eastAsia="Times New Roman" w:hAnsi="Arial" w:cs="Arial"/>
          <w:color w:val="auto"/>
          <w:sz w:val="20"/>
          <w:szCs w:val="20"/>
          <w:lang w:eastAsia="ar-SA"/>
        </w:rPr>
      </w:pPr>
    </w:p>
    <w:p w14:paraId="08A4703C" w14:textId="77777777" w:rsidR="009728F1" w:rsidRPr="009728F1" w:rsidRDefault="009728F1" w:rsidP="009728F1">
      <w:p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ind w:left="0" w:right="0" w:firstLine="0"/>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Il/la sottoscritto/a ___________________________________________________________</w:t>
      </w:r>
    </w:p>
    <w:p w14:paraId="27725270" w14:textId="77777777" w:rsidR="009728F1" w:rsidRPr="009728F1" w:rsidRDefault="009728F1" w:rsidP="009728F1">
      <w:p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ind w:left="0" w:right="0" w:firstLine="0"/>
        <w:rPr>
          <w:rFonts w:ascii="Arial" w:eastAsia="Times New Roman" w:hAnsi="Arial" w:cs="Arial"/>
          <w:color w:val="auto"/>
          <w:sz w:val="20"/>
          <w:szCs w:val="20"/>
          <w:lang w:eastAsia="ar-SA"/>
        </w:rPr>
      </w:pPr>
    </w:p>
    <w:p w14:paraId="67D165B5" w14:textId="77777777" w:rsidR="009728F1" w:rsidRPr="009728F1" w:rsidRDefault="009728F1" w:rsidP="009728F1">
      <w:p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ind w:left="0" w:right="0" w:firstLine="0"/>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 xml:space="preserve">nato/a il _____/____/_______   </w:t>
      </w:r>
      <w:proofErr w:type="gramStart"/>
      <w:r w:rsidRPr="009728F1">
        <w:rPr>
          <w:rFonts w:ascii="Arial" w:eastAsia="Times New Roman" w:hAnsi="Arial" w:cs="Arial"/>
          <w:color w:val="auto"/>
          <w:sz w:val="20"/>
          <w:szCs w:val="20"/>
          <w:lang w:eastAsia="ar-SA"/>
        </w:rPr>
        <w:t>a  _</w:t>
      </w:r>
      <w:proofErr w:type="gramEnd"/>
      <w:r w:rsidRPr="009728F1">
        <w:rPr>
          <w:rFonts w:ascii="Arial" w:eastAsia="Times New Roman" w:hAnsi="Arial" w:cs="Arial"/>
          <w:color w:val="auto"/>
          <w:sz w:val="20"/>
          <w:szCs w:val="20"/>
          <w:lang w:eastAsia="ar-SA"/>
        </w:rPr>
        <w:t>_______________________________________ (____)</w:t>
      </w:r>
    </w:p>
    <w:p w14:paraId="6737B47B" w14:textId="77777777" w:rsidR="009728F1" w:rsidRPr="009728F1" w:rsidRDefault="009728F1" w:rsidP="009728F1">
      <w:p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ind w:left="0" w:right="0" w:firstLine="0"/>
        <w:rPr>
          <w:rFonts w:ascii="Arial" w:eastAsia="Times New Roman" w:hAnsi="Arial" w:cs="Arial"/>
          <w:color w:val="auto"/>
          <w:sz w:val="20"/>
          <w:szCs w:val="20"/>
          <w:lang w:eastAsia="ar-SA"/>
        </w:rPr>
      </w:pPr>
    </w:p>
    <w:p w14:paraId="5F13C9D1" w14:textId="77777777" w:rsidR="009728F1" w:rsidRPr="009728F1" w:rsidRDefault="009728F1" w:rsidP="009728F1">
      <w:pPr>
        <w:pBdr>
          <w:top w:val="single" w:sz="4" w:space="1" w:color="000000"/>
          <w:left w:val="single" w:sz="4" w:space="4" w:color="000000"/>
          <w:bottom w:val="single" w:sz="4" w:space="1" w:color="000000"/>
          <w:right w:val="single" w:sz="4" w:space="4" w:color="000000"/>
        </w:pBdr>
        <w:shd w:val="clear" w:color="auto" w:fill="F3F3F3"/>
        <w:suppressAutoHyphens/>
        <w:spacing w:after="0" w:line="240" w:lineRule="auto"/>
        <w:ind w:left="0" w:right="0" w:firstLine="0"/>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residente in ____________________________</w:t>
      </w:r>
      <w:proofErr w:type="gramStart"/>
      <w:r w:rsidRPr="009728F1">
        <w:rPr>
          <w:rFonts w:ascii="Arial" w:eastAsia="Times New Roman" w:hAnsi="Arial" w:cs="Arial"/>
          <w:color w:val="auto"/>
          <w:sz w:val="20"/>
          <w:szCs w:val="20"/>
          <w:lang w:eastAsia="ar-SA"/>
        </w:rPr>
        <w:t>_  via</w:t>
      </w:r>
      <w:proofErr w:type="gramEnd"/>
      <w:r w:rsidRPr="009728F1">
        <w:rPr>
          <w:rFonts w:ascii="Arial" w:eastAsia="Times New Roman" w:hAnsi="Arial" w:cs="Arial"/>
          <w:color w:val="auto"/>
          <w:sz w:val="20"/>
          <w:szCs w:val="20"/>
          <w:lang w:eastAsia="ar-SA"/>
        </w:rPr>
        <w:t xml:space="preserve"> _______________________________</w:t>
      </w:r>
    </w:p>
    <w:p w14:paraId="15324FCA" w14:textId="77777777" w:rsidR="009728F1" w:rsidRPr="009728F1" w:rsidRDefault="009728F1" w:rsidP="009728F1">
      <w:pPr>
        <w:pBdr>
          <w:top w:val="single" w:sz="4" w:space="1" w:color="000000"/>
          <w:left w:val="single" w:sz="4" w:space="4" w:color="000000"/>
          <w:bottom w:val="single" w:sz="4" w:space="1" w:color="000000"/>
          <w:right w:val="single" w:sz="4" w:space="4" w:color="000000"/>
        </w:pBdr>
        <w:shd w:val="clear" w:color="auto" w:fill="F3F3F3"/>
        <w:suppressAutoHyphens/>
        <w:spacing w:after="0" w:line="240" w:lineRule="auto"/>
        <w:ind w:left="0" w:right="0" w:firstLine="0"/>
        <w:rPr>
          <w:rFonts w:ascii="Arial" w:eastAsia="Times New Roman" w:hAnsi="Arial" w:cs="Arial"/>
          <w:color w:val="auto"/>
          <w:sz w:val="20"/>
          <w:szCs w:val="20"/>
          <w:lang w:eastAsia="ar-SA"/>
        </w:rPr>
      </w:pPr>
    </w:p>
    <w:p w14:paraId="462BAB56" w14:textId="77777777" w:rsidR="009728F1" w:rsidRPr="009728F1" w:rsidRDefault="009728F1" w:rsidP="009728F1">
      <w:pPr>
        <w:pBdr>
          <w:top w:val="single" w:sz="4" w:space="1" w:color="000000"/>
          <w:left w:val="single" w:sz="4" w:space="4" w:color="000000"/>
          <w:bottom w:val="single" w:sz="4" w:space="1" w:color="000000"/>
          <w:right w:val="single" w:sz="4" w:space="4" w:color="000000"/>
        </w:pBdr>
        <w:shd w:val="clear" w:color="auto" w:fill="F3F3F3"/>
        <w:suppressAutoHyphens/>
        <w:spacing w:after="0" w:line="240" w:lineRule="auto"/>
        <w:ind w:left="0" w:right="0" w:firstLine="0"/>
        <w:jc w:val="center"/>
        <w:rPr>
          <w:rFonts w:ascii="Arial" w:eastAsia="Times New Roman" w:hAnsi="Arial" w:cs="Arial"/>
          <w:b/>
          <w:color w:val="auto"/>
          <w:sz w:val="20"/>
          <w:szCs w:val="20"/>
          <w:lang w:eastAsia="ar-SA"/>
        </w:rPr>
      </w:pPr>
      <w:r w:rsidRPr="009728F1">
        <w:rPr>
          <w:rFonts w:ascii="Arial" w:eastAsia="Times New Roman" w:hAnsi="Arial" w:cs="Arial"/>
          <w:b/>
          <w:color w:val="auto"/>
          <w:sz w:val="20"/>
          <w:szCs w:val="20"/>
          <w:lang w:eastAsia="ar-SA"/>
        </w:rPr>
        <w:t>in qualità di legale rappresentante della società/del consorzio:</w:t>
      </w:r>
    </w:p>
    <w:p w14:paraId="1458C981" w14:textId="77777777" w:rsidR="009728F1" w:rsidRPr="009728F1" w:rsidRDefault="009728F1" w:rsidP="009728F1">
      <w:pPr>
        <w:keepNext/>
        <w:numPr>
          <w:ilvl w:val="5"/>
          <w:numId w:val="0"/>
        </w:numPr>
        <w:pBdr>
          <w:top w:val="single" w:sz="4" w:space="1" w:color="000000"/>
          <w:left w:val="single" w:sz="4" w:space="4" w:color="000000"/>
          <w:bottom w:val="single" w:sz="4" w:space="1" w:color="000000"/>
          <w:right w:val="single" w:sz="4" w:space="4" w:color="000000"/>
        </w:pBdr>
        <w:tabs>
          <w:tab w:val="num" w:pos="1152"/>
        </w:tabs>
        <w:suppressAutoHyphens/>
        <w:spacing w:after="0" w:line="600" w:lineRule="exact"/>
        <w:ind w:left="709" w:right="0" w:hanging="709"/>
        <w:outlineLvl w:val="5"/>
        <w:rPr>
          <w:rFonts w:ascii="Arial" w:eastAsia="Times New Roman" w:hAnsi="Arial" w:cs="Arial"/>
          <w:i/>
          <w:color w:val="auto"/>
          <w:sz w:val="20"/>
          <w:szCs w:val="20"/>
          <w:lang w:eastAsia="ar-SA"/>
        </w:rPr>
      </w:pPr>
      <w:r w:rsidRPr="009728F1">
        <w:rPr>
          <w:rFonts w:ascii="Arial" w:eastAsia="Times New Roman" w:hAnsi="Arial" w:cs="Arial"/>
          <w:i/>
          <w:color w:val="auto"/>
          <w:sz w:val="20"/>
          <w:szCs w:val="20"/>
          <w:lang w:eastAsia="ar-SA"/>
        </w:rPr>
        <w:t>Ragione sociale: _______________________________________________________________</w:t>
      </w:r>
    </w:p>
    <w:p w14:paraId="2D370360" w14:textId="77777777" w:rsidR="009728F1" w:rsidRPr="009728F1" w:rsidRDefault="009728F1" w:rsidP="009728F1">
      <w:pPr>
        <w:keepNext/>
        <w:pBdr>
          <w:top w:val="single" w:sz="4" w:space="1" w:color="000000"/>
          <w:left w:val="single" w:sz="4" w:space="4" w:color="000000"/>
          <w:bottom w:val="single" w:sz="4" w:space="1" w:color="000000"/>
          <w:right w:val="single" w:sz="4" w:space="4" w:color="000000"/>
        </w:pBdr>
        <w:suppressAutoHyphens/>
        <w:spacing w:after="0" w:line="600" w:lineRule="exact"/>
        <w:ind w:left="0" w:right="0" w:firstLine="0"/>
        <w:outlineLvl w:val="5"/>
        <w:rPr>
          <w:rFonts w:ascii="Arial" w:eastAsia="Times New Roman" w:hAnsi="Arial" w:cs="Arial"/>
          <w:i/>
          <w:color w:val="auto"/>
          <w:sz w:val="20"/>
          <w:szCs w:val="20"/>
          <w:lang w:eastAsia="ar-SA"/>
        </w:rPr>
      </w:pPr>
      <w:r w:rsidRPr="009728F1">
        <w:rPr>
          <w:rFonts w:ascii="Arial" w:eastAsia="Times New Roman" w:hAnsi="Arial" w:cs="Arial"/>
          <w:i/>
          <w:color w:val="auto"/>
          <w:sz w:val="20"/>
          <w:szCs w:val="20"/>
          <w:lang w:eastAsia="ar-SA"/>
        </w:rPr>
        <w:t xml:space="preserve">Sede </w:t>
      </w:r>
      <w:proofErr w:type="gramStart"/>
      <w:r w:rsidRPr="009728F1">
        <w:rPr>
          <w:rFonts w:ascii="Arial" w:eastAsia="Times New Roman" w:hAnsi="Arial" w:cs="Arial"/>
          <w:i/>
          <w:color w:val="auto"/>
          <w:sz w:val="20"/>
          <w:szCs w:val="20"/>
          <w:lang w:eastAsia="ar-SA"/>
        </w:rPr>
        <w:t xml:space="preserve">Legale:   </w:t>
      </w:r>
      <w:proofErr w:type="gramEnd"/>
      <w:r w:rsidRPr="009728F1">
        <w:rPr>
          <w:rFonts w:ascii="Arial" w:eastAsia="Times New Roman" w:hAnsi="Arial" w:cs="Arial"/>
          <w:i/>
          <w:color w:val="auto"/>
          <w:sz w:val="20"/>
          <w:szCs w:val="20"/>
          <w:lang w:eastAsia="ar-SA"/>
        </w:rPr>
        <w:t xml:space="preserve">   Città ________________________________________________ </w:t>
      </w:r>
      <w:proofErr w:type="spellStart"/>
      <w:r w:rsidRPr="009728F1">
        <w:rPr>
          <w:rFonts w:ascii="Arial" w:eastAsia="Times New Roman" w:hAnsi="Arial" w:cs="Arial"/>
          <w:i/>
          <w:color w:val="auto"/>
          <w:sz w:val="20"/>
          <w:szCs w:val="20"/>
          <w:lang w:eastAsia="ar-SA"/>
        </w:rPr>
        <w:t>cap</w:t>
      </w:r>
      <w:proofErr w:type="spellEnd"/>
      <w:r w:rsidRPr="009728F1">
        <w:rPr>
          <w:rFonts w:ascii="Arial" w:eastAsia="Times New Roman" w:hAnsi="Arial" w:cs="Arial"/>
          <w:i/>
          <w:color w:val="auto"/>
          <w:sz w:val="20"/>
          <w:szCs w:val="20"/>
          <w:lang w:eastAsia="ar-SA"/>
        </w:rPr>
        <w:t xml:space="preserve"> ________</w:t>
      </w:r>
    </w:p>
    <w:p w14:paraId="3289457B" w14:textId="77777777" w:rsidR="009728F1" w:rsidRPr="009728F1" w:rsidRDefault="009728F1" w:rsidP="009728F1">
      <w:pPr>
        <w:keepNext/>
        <w:numPr>
          <w:ilvl w:val="6"/>
          <w:numId w:val="0"/>
        </w:numPr>
        <w:pBdr>
          <w:top w:val="single" w:sz="4" w:space="1" w:color="000000"/>
          <w:left w:val="single" w:sz="4" w:space="4" w:color="000000"/>
          <w:bottom w:val="single" w:sz="4" w:space="1" w:color="000000"/>
          <w:right w:val="single" w:sz="4" w:space="4" w:color="000000"/>
        </w:pBdr>
        <w:tabs>
          <w:tab w:val="num" w:pos="1296"/>
        </w:tabs>
        <w:suppressAutoHyphens/>
        <w:spacing w:after="0" w:line="600" w:lineRule="exact"/>
        <w:ind w:right="0"/>
        <w:outlineLvl w:val="6"/>
        <w:rPr>
          <w:rFonts w:ascii="Arial" w:eastAsia="Times New Roman" w:hAnsi="Arial" w:cs="Arial"/>
          <w:i/>
          <w:color w:val="auto"/>
          <w:sz w:val="20"/>
          <w:szCs w:val="20"/>
          <w:lang w:eastAsia="ar-SA"/>
        </w:rPr>
      </w:pPr>
      <w:r w:rsidRPr="009728F1">
        <w:rPr>
          <w:rFonts w:ascii="Arial" w:eastAsia="Times New Roman" w:hAnsi="Arial" w:cs="Arial"/>
          <w:i/>
          <w:color w:val="auto"/>
          <w:sz w:val="20"/>
          <w:szCs w:val="20"/>
          <w:lang w:eastAsia="ar-SA"/>
        </w:rPr>
        <w:t>Prov. (__</w:t>
      </w:r>
      <w:proofErr w:type="gramStart"/>
      <w:r w:rsidRPr="009728F1">
        <w:rPr>
          <w:rFonts w:ascii="Arial" w:eastAsia="Times New Roman" w:hAnsi="Arial" w:cs="Arial"/>
          <w:i/>
          <w:color w:val="auto"/>
          <w:sz w:val="20"/>
          <w:szCs w:val="20"/>
          <w:lang w:eastAsia="ar-SA"/>
        </w:rPr>
        <w:t xml:space="preserve">_)   </w:t>
      </w:r>
      <w:proofErr w:type="gramEnd"/>
      <w:r w:rsidRPr="009728F1">
        <w:rPr>
          <w:rFonts w:ascii="Arial" w:eastAsia="Times New Roman" w:hAnsi="Arial" w:cs="Arial"/>
          <w:i/>
          <w:color w:val="auto"/>
          <w:sz w:val="20"/>
          <w:szCs w:val="20"/>
          <w:lang w:eastAsia="ar-SA"/>
        </w:rPr>
        <w:t xml:space="preserve">     via ___________________________________________________ n°______</w:t>
      </w:r>
    </w:p>
    <w:p w14:paraId="573B3DB9" w14:textId="77777777" w:rsidR="009728F1" w:rsidRPr="009728F1" w:rsidRDefault="009728F1" w:rsidP="009728F1">
      <w:pPr>
        <w:pBdr>
          <w:top w:val="single" w:sz="4" w:space="1" w:color="000000"/>
          <w:left w:val="single" w:sz="4" w:space="4" w:color="000000"/>
          <w:bottom w:val="single" w:sz="4" w:space="1" w:color="000000"/>
          <w:right w:val="single" w:sz="4" w:space="4" w:color="000000"/>
        </w:pBdr>
        <w:suppressAutoHyphens/>
        <w:spacing w:after="0" w:line="240" w:lineRule="auto"/>
        <w:ind w:left="0" w:right="0" w:firstLine="0"/>
        <w:rPr>
          <w:rFonts w:ascii="Arial" w:eastAsia="Times New Roman" w:hAnsi="Arial" w:cs="Arial"/>
          <w:color w:val="auto"/>
          <w:sz w:val="20"/>
          <w:szCs w:val="20"/>
          <w:lang w:eastAsia="ar-SA"/>
        </w:rPr>
      </w:pPr>
    </w:p>
    <w:p w14:paraId="16BBCB56" w14:textId="77777777" w:rsidR="009728F1" w:rsidRPr="009728F1" w:rsidRDefault="009728F1" w:rsidP="009728F1">
      <w:pPr>
        <w:pBdr>
          <w:top w:val="single" w:sz="4" w:space="1" w:color="000000"/>
          <w:left w:val="single" w:sz="4" w:space="4" w:color="000000"/>
          <w:bottom w:val="single" w:sz="4" w:space="1" w:color="000000"/>
          <w:right w:val="single" w:sz="4" w:space="4" w:color="000000"/>
        </w:pBdr>
        <w:suppressAutoHyphens/>
        <w:spacing w:after="0" w:line="240" w:lineRule="auto"/>
        <w:ind w:left="0" w:right="0" w:firstLine="0"/>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Tel. _______/______________ Fax _______/______________</w:t>
      </w:r>
    </w:p>
    <w:p w14:paraId="3D744FA6" w14:textId="77777777" w:rsidR="009728F1" w:rsidRPr="009728F1" w:rsidRDefault="009728F1" w:rsidP="009728F1">
      <w:pPr>
        <w:pBdr>
          <w:top w:val="single" w:sz="4" w:space="1" w:color="000000"/>
          <w:left w:val="single" w:sz="4" w:space="4" w:color="000000"/>
          <w:bottom w:val="single" w:sz="4" w:space="1" w:color="000000"/>
          <w:right w:val="single" w:sz="4" w:space="4" w:color="000000"/>
        </w:pBdr>
        <w:suppressAutoHyphens/>
        <w:spacing w:after="0" w:line="240" w:lineRule="auto"/>
        <w:ind w:left="0" w:right="0" w:firstLine="0"/>
        <w:rPr>
          <w:rFonts w:ascii="Arial" w:eastAsia="Times New Roman" w:hAnsi="Arial" w:cs="Arial"/>
          <w:color w:val="auto"/>
          <w:sz w:val="20"/>
          <w:szCs w:val="20"/>
          <w:lang w:eastAsia="ar-SA"/>
        </w:rPr>
      </w:pPr>
    </w:p>
    <w:p w14:paraId="32206FFE" w14:textId="77777777" w:rsidR="009728F1" w:rsidRPr="009728F1" w:rsidRDefault="009728F1" w:rsidP="009728F1">
      <w:pPr>
        <w:pBdr>
          <w:top w:val="single" w:sz="4" w:space="1" w:color="000000"/>
          <w:left w:val="single" w:sz="4" w:space="4" w:color="000000"/>
          <w:bottom w:val="single" w:sz="4" w:space="1" w:color="000000"/>
          <w:right w:val="single" w:sz="4" w:space="4" w:color="000000"/>
        </w:pBdr>
        <w:suppressAutoHyphens/>
        <w:spacing w:after="0" w:line="240" w:lineRule="auto"/>
        <w:ind w:left="0" w:right="0" w:firstLine="0"/>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Iscritta alla C.C.I.A. di _________________________________ al n° REA ______________</w:t>
      </w:r>
    </w:p>
    <w:p w14:paraId="21753133" w14:textId="77777777" w:rsidR="009728F1" w:rsidRPr="009728F1" w:rsidRDefault="009728F1" w:rsidP="009728F1">
      <w:pPr>
        <w:pBdr>
          <w:top w:val="single" w:sz="4" w:space="1" w:color="000000"/>
          <w:left w:val="single" w:sz="4" w:space="4" w:color="000000"/>
          <w:bottom w:val="single" w:sz="4" w:space="1" w:color="000000"/>
          <w:right w:val="single" w:sz="4" w:space="4" w:color="000000"/>
        </w:pBdr>
        <w:suppressAutoHyphens/>
        <w:spacing w:after="0" w:line="240" w:lineRule="auto"/>
        <w:ind w:left="0" w:right="0" w:firstLine="0"/>
        <w:rPr>
          <w:rFonts w:ascii="Arial" w:eastAsia="Times New Roman" w:hAnsi="Arial" w:cs="Arial"/>
          <w:color w:val="auto"/>
          <w:sz w:val="20"/>
          <w:szCs w:val="20"/>
          <w:lang w:eastAsia="ar-SA"/>
        </w:rPr>
      </w:pPr>
    </w:p>
    <w:p w14:paraId="27ED47C6" w14:textId="77777777" w:rsidR="009728F1" w:rsidRPr="009728F1" w:rsidRDefault="009728F1" w:rsidP="009728F1">
      <w:pPr>
        <w:pBdr>
          <w:top w:val="single" w:sz="4" w:space="1" w:color="000000"/>
          <w:left w:val="single" w:sz="4" w:space="4" w:color="000000"/>
          <w:bottom w:val="single" w:sz="4" w:space="1" w:color="000000"/>
          <w:right w:val="single" w:sz="4" w:space="4" w:color="000000"/>
        </w:pBdr>
        <w:suppressAutoHyphens/>
        <w:spacing w:after="0" w:line="240" w:lineRule="auto"/>
        <w:ind w:left="0" w:right="0" w:firstLine="0"/>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Codice fiscale _____________________</w:t>
      </w:r>
      <w:r w:rsidRPr="009728F1">
        <w:rPr>
          <w:rFonts w:ascii="Arial" w:eastAsia="Times New Roman" w:hAnsi="Arial" w:cs="Arial"/>
          <w:color w:val="auto"/>
          <w:sz w:val="20"/>
          <w:szCs w:val="20"/>
          <w:lang w:eastAsia="ar-SA"/>
        </w:rPr>
        <w:tab/>
      </w:r>
      <w:r w:rsidRPr="009728F1">
        <w:rPr>
          <w:rFonts w:ascii="Arial" w:eastAsia="Times New Roman" w:hAnsi="Arial" w:cs="Arial"/>
          <w:color w:val="auto"/>
          <w:sz w:val="20"/>
          <w:szCs w:val="20"/>
          <w:lang w:eastAsia="ar-SA"/>
        </w:rPr>
        <w:tab/>
        <w:t>P. IVA ___________________________</w:t>
      </w:r>
    </w:p>
    <w:p w14:paraId="54E72D07" w14:textId="77777777" w:rsidR="009728F1" w:rsidRPr="009728F1" w:rsidRDefault="009728F1" w:rsidP="009728F1">
      <w:pPr>
        <w:pBdr>
          <w:top w:val="single" w:sz="4" w:space="1" w:color="000000"/>
          <w:left w:val="single" w:sz="4" w:space="4" w:color="000000"/>
          <w:bottom w:val="single" w:sz="4" w:space="1" w:color="000000"/>
          <w:right w:val="single" w:sz="4" w:space="4" w:color="000000"/>
        </w:pBdr>
        <w:suppressAutoHyphens/>
        <w:spacing w:after="0" w:line="240" w:lineRule="auto"/>
        <w:ind w:left="0" w:right="0" w:firstLine="0"/>
        <w:rPr>
          <w:rFonts w:ascii="Arial" w:eastAsia="Times New Roman" w:hAnsi="Arial" w:cs="Arial"/>
          <w:color w:val="auto"/>
          <w:sz w:val="20"/>
          <w:szCs w:val="20"/>
          <w:lang w:eastAsia="ar-SA"/>
        </w:rPr>
      </w:pPr>
    </w:p>
    <w:p w14:paraId="43B744ED" w14:textId="77777777" w:rsidR="009728F1" w:rsidRPr="009728F1" w:rsidRDefault="009728F1" w:rsidP="009728F1">
      <w:pPr>
        <w:pBdr>
          <w:top w:val="single" w:sz="4" w:space="1" w:color="000000"/>
          <w:left w:val="single" w:sz="4" w:space="4" w:color="000000"/>
          <w:bottom w:val="single" w:sz="4" w:space="1" w:color="000000"/>
          <w:right w:val="single" w:sz="4" w:space="4" w:color="000000"/>
        </w:pBdr>
        <w:suppressAutoHyphens/>
        <w:spacing w:after="0" w:line="240" w:lineRule="auto"/>
        <w:ind w:left="0" w:right="0" w:firstLine="0"/>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 xml:space="preserve">Indirizzo di posta </w:t>
      </w:r>
      <w:proofErr w:type="gramStart"/>
      <w:r w:rsidRPr="009728F1">
        <w:rPr>
          <w:rFonts w:ascii="Arial" w:eastAsia="Times New Roman" w:hAnsi="Arial" w:cs="Arial"/>
          <w:color w:val="auto"/>
          <w:sz w:val="20"/>
          <w:szCs w:val="20"/>
          <w:lang w:eastAsia="ar-SA"/>
        </w:rPr>
        <w:t>elettronica  per</w:t>
      </w:r>
      <w:proofErr w:type="gramEnd"/>
      <w:r w:rsidRPr="009728F1">
        <w:rPr>
          <w:rFonts w:ascii="Arial" w:eastAsia="Times New Roman" w:hAnsi="Arial" w:cs="Arial"/>
          <w:color w:val="auto"/>
          <w:sz w:val="20"/>
          <w:szCs w:val="20"/>
          <w:lang w:eastAsia="ar-SA"/>
        </w:rPr>
        <w:t xml:space="preserve"> comunicazioni  _________________________@_______________</w:t>
      </w:r>
    </w:p>
    <w:p w14:paraId="68DC1AB3" w14:textId="77777777" w:rsidR="009728F1" w:rsidRPr="009728F1" w:rsidRDefault="009728F1" w:rsidP="009728F1">
      <w:pPr>
        <w:pBdr>
          <w:top w:val="single" w:sz="4" w:space="1" w:color="000000"/>
          <w:left w:val="single" w:sz="4" w:space="4" w:color="000000"/>
          <w:bottom w:val="single" w:sz="4" w:space="1" w:color="000000"/>
          <w:right w:val="single" w:sz="4" w:space="4" w:color="000000"/>
        </w:pBdr>
        <w:suppressAutoHyphens/>
        <w:spacing w:after="0" w:line="240" w:lineRule="auto"/>
        <w:ind w:left="0" w:right="0" w:firstLine="0"/>
        <w:rPr>
          <w:rFonts w:ascii="Arial" w:eastAsia="Times New Roman" w:hAnsi="Arial" w:cs="Arial"/>
          <w:color w:val="auto"/>
          <w:sz w:val="20"/>
          <w:szCs w:val="20"/>
          <w:lang w:eastAsia="ar-SA"/>
        </w:rPr>
      </w:pPr>
    </w:p>
    <w:p w14:paraId="5EF946BA" w14:textId="77777777" w:rsidR="009728F1" w:rsidRPr="009728F1" w:rsidRDefault="009728F1" w:rsidP="009728F1">
      <w:pPr>
        <w:autoSpaceDE w:val="0"/>
        <w:autoSpaceDN w:val="0"/>
        <w:adjustRightInd w:val="0"/>
        <w:spacing w:after="0" w:line="240" w:lineRule="auto"/>
        <w:ind w:left="0" w:right="0" w:firstLine="0"/>
        <w:jc w:val="left"/>
        <w:rPr>
          <w:rFonts w:ascii="Times New Roman" w:eastAsia="Times New Roman" w:hAnsi="Times New Roman" w:cs="Times New Roman"/>
          <w:color w:val="auto"/>
          <w:sz w:val="23"/>
          <w:szCs w:val="23"/>
        </w:rPr>
      </w:pPr>
    </w:p>
    <w:p w14:paraId="1C1B3785" w14:textId="77777777" w:rsidR="009728F1" w:rsidRPr="009728F1" w:rsidRDefault="009728F1" w:rsidP="009728F1">
      <w:pPr>
        <w:autoSpaceDE w:val="0"/>
        <w:autoSpaceDN w:val="0"/>
        <w:adjustRightInd w:val="0"/>
        <w:spacing w:after="0" w:line="240" w:lineRule="auto"/>
        <w:ind w:left="0" w:right="0" w:firstLine="0"/>
        <w:jc w:val="center"/>
        <w:rPr>
          <w:rFonts w:eastAsia="Times New Roman"/>
          <w:b/>
          <w:bCs/>
          <w:color w:val="auto"/>
          <w:sz w:val="22"/>
          <w:szCs w:val="22"/>
        </w:rPr>
      </w:pPr>
      <w:r w:rsidRPr="009728F1">
        <w:rPr>
          <w:rFonts w:eastAsia="Times New Roman"/>
          <w:b/>
          <w:bCs/>
          <w:color w:val="auto"/>
          <w:sz w:val="22"/>
          <w:szCs w:val="22"/>
        </w:rPr>
        <w:t xml:space="preserve">CHIEDE </w:t>
      </w:r>
    </w:p>
    <w:p w14:paraId="5B2DBD03" w14:textId="77777777" w:rsidR="009728F1" w:rsidRPr="009728F1" w:rsidRDefault="009728F1" w:rsidP="009728F1">
      <w:pPr>
        <w:suppressAutoHyphens/>
        <w:spacing w:after="0" w:line="240" w:lineRule="auto"/>
        <w:ind w:left="0" w:right="0" w:firstLine="0"/>
        <w:rPr>
          <w:rFonts w:eastAsia="Times New Roman"/>
          <w:color w:val="auto"/>
          <w:sz w:val="22"/>
          <w:szCs w:val="22"/>
          <w:lang w:eastAsia="ar-SA"/>
        </w:rPr>
      </w:pPr>
      <w:r w:rsidRPr="009728F1">
        <w:rPr>
          <w:rFonts w:eastAsia="Times New Roman"/>
          <w:color w:val="auto"/>
          <w:sz w:val="22"/>
          <w:szCs w:val="22"/>
          <w:lang w:eastAsia="ar-SA"/>
        </w:rPr>
        <w:t>1) di partecipare alla gara in oggetto in qualità di:</w:t>
      </w:r>
    </w:p>
    <w:p w14:paraId="04B8F1D0" w14:textId="77777777" w:rsidR="009728F1" w:rsidRPr="009728F1" w:rsidRDefault="009728F1" w:rsidP="009728F1">
      <w:pPr>
        <w:suppressAutoHyphens/>
        <w:spacing w:after="0" w:line="240" w:lineRule="auto"/>
        <w:ind w:left="1191" w:right="0" w:firstLine="0"/>
        <w:jc w:val="right"/>
        <w:rPr>
          <w:rFonts w:ascii="Arial" w:eastAsia="Times New Roman" w:hAnsi="Arial" w:cs="Arial"/>
          <w:i/>
          <w:color w:val="auto"/>
          <w:sz w:val="20"/>
          <w:szCs w:val="20"/>
          <w:lang w:eastAsia="ar-SA"/>
        </w:rPr>
      </w:pPr>
    </w:p>
    <w:p w14:paraId="4621643F" w14:textId="77777777" w:rsidR="009728F1" w:rsidRPr="009728F1" w:rsidRDefault="009728F1" w:rsidP="009728F1">
      <w:pPr>
        <w:suppressAutoHyphens/>
        <w:spacing w:after="0" w:line="240" w:lineRule="auto"/>
        <w:ind w:left="1191" w:right="0" w:firstLine="0"/>
        <w:jc w:val="right"/>
        <w:rPr>
          <w:rFonts w:ascii="Arial" w:eastAsia="Times New Roman" w:hAnsi="Arial" w:cs="Arial"/>
          <w:i/>
          <w:color w:val="auto"/>
          <w:sz w:val="16"/>
          <w:szCs w:val="16"/>
          <w:lang w:eastAsia="ar-SA"/>
        </w:rPr>
      </w:pPr>
      <w:r w:rsidRPr="009728F1">
        <w:rPr>
          <w:rFonts w:ascii="Arial" w:eastAsia="Times New Roman" w:hAnsi="Arial" w:cs="Arial"/>
          <w:i/>
          <w:color w:val="auto"/>
          <w:sz w:val="16"/>
          <w:szCs w:val="16"/>
          <w:lang w:eastAsia="ar-SA"/>
        </w:rPr>
        <w:t>(barrare la casella interessata)</w:t>
      </w:r>
    </w:p>
    <w:tbl>
      <w:tblPr>
        <w:tblW w:w="9723" w:type="dxa"/>
        <w:tblInd w:w="-5" w:type="dxa"/>
        <w:tblLayout w:type="fixed"/>
        <w:tblLook w:val="0000" w:firstRow="0" w:lastRow="0" w:firstColumn="0" w:lastColumn="0" w:noHBand="0" w:noVBand="0"/>
      </w:tblPr>
      <w:tblGrid>
        <w:gridCol w:w="3707"/>
        <w:gridCol w:w="6016"/>
      </w:tblGrid>
      <w:tr w:rsidR="009728F1" w:rsidRPr="009728F1" w14:paraId="18FE0A7D" w14:textId="77777777" w:rsidTr="009728F1">
        <w:tc>
          <w:tcPr>
            <w:tcW w:w="3707" w:type="dxa"/>
            <w:tcBorders>
              <w:top w:val="single" w:sz="4" w:space="0" w:color="000000"/>
              <w:left w:val="single" w:sz="4" w:space="0" w:color="000000"/>
              <w:bottom w:val="single" w:sz="4" w:space="0" w:color="000000"/>
            </w:tcBorders>
            <w:shd w:val="clear" w:color="auto" w:fill="auto"/>
            <w:vAlign w:val="center"/>
          </w:tcPr>
          <w:p w14:paraId="0A0F9AC2" w14:textId="77777777" w:rsidR="009728F1" w:rsidRPr="009728F1" w:rsidRDefault="009728F1" w:rsidP="009728F1">
            <w:pPr>
              <w:suppressAutoHyphens/>
              <w:snapToGrid w:val="0"/>
              <w:spacing w:after="0" w:line="240" w:lineRule="auto"/>
              <w:ind w:left="0" w:right="0" w:firstLine="0"/>
              <w:jc w:val="center"/>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Libero professionista</w:t>
            </w:r>
          </w:p>
        </w:tc>
        <w:tc>
          <w:tcPr>
            <w:tcW w:w="6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0BE19" w14:textId="77777777" w:rsidR="009728F1" w:rsidRPr="009728F1" w:rsidRDefault="009728F1" w:rsidP="009728F1">
            <w:pPr>
              <w:numPr>
                <w:ilvl w:val="0"/>
                <w:numId w:val="23"/>
              </w:numPr>
              <w:tabs>
                <w:tab w:val="left" w:pos="356"/>
              </w:tabs>
              <w:suppressAutoHyphens/>
              <w:snapToGrid w:val="0"/>
              <w:spacing w:after="0" w:line="240" w:lineRule="auto"/>
              <w:ind w:left="356" w:right="0"/>
              <w:jc w:val="left"/>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singolo</w:t>
            </w:r>
          </w:p>
          <w:p w14:paraId="7E7992B4" w14:textId="77777777" w:rsidR="009728F1" w:rsidRPr="009728F1" w:rsidRDefault="009728F1" w:rsidP="009728F1">
            <w:pPr>
              <w:numPr>
                <w:ilvl w:val="0"/>
                <w:numId w:val="23"/>
              </w:numPr>
              <w:tabs>
                <w:tab w:val="left" w:pos="372"/>
              </w:tabs>
              <w:suppressAutoHyphens/>
              <w:spacing w:after="0" w:line="240" w:lineRule="auto"/>
              <w:ind w:left="356" w:right="0"/>
              <w:jc w:val="left"/>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associato, nelle forme di cui alla L. 1815/1939</w:t>
            </w:r>
          </w:p>
        </w:tc>
      </w:tr>
      <w:tr w:rsidR="009728F1" w:rsidRPr="009728F1" w14:paraId="1F411BF2" w14:textId="77777777" w:rsidTr="009728F1">
        <w:tc>
          <w:tcPr>
            <w:tcW w:w="3707" w:type="dxa"/>
            <w:tcBorders>
              <w:top w:val="single" w:sz="4" w:space="0" w:color="000000"/>
              <w:left w:val="single" w:sz="4" w:space="0" w:color="000000"/>
              <w:bottom w:val="single" w:sz="4" w:space="0" w:color="000000"/>
            </w:tcBorders>
            <w:shd w:val="clear" w:color="auto" w:fill="auto"/>
            <w:vAlign w:val="center"/>
          </w:tcPr>
          <w:p w14:paraId="64E52411" w14:textId="77777777" w:rsidR="009728F1" w:rsidRPr="009728F1" w:rsidRDefault="009728F1" w:rsidP="009728F1">
            <w:pPr>
              <w:suppressAutoHyphens/>
              <w:snapToGrid w:val="0"/>
              <w:spacing w:after="0" w:line="240" w:lineRule="auto"/>
              <w:ind w:left="0" w:right="0" w:firstLine="0"/>
              <w:jc w:val="center"/>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Società</w:t>
            </w:r>
          </w:p>
        </w:tc>
        <w:tc>
          <w:tcPr>
            <w:tcW w:w="6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58507" w14:textId="77777777" w:rsidR="009728F1" w:rsidRPr="009728F1" w:rsidRDefault="009728F1" w:rsidP="009728F1">
            <w:pPr>
              <w:numPr>
                <w:ilvl w:val="0"/>
                <w:numId w:val="25"/>
              </w:numPr>
              <w:tabs>
                <w:tab w:val="left" w:pos="356"/>
              </w:tabs>
              <w:suppressAutoHyphens/>
              <w:snapToGrid w:val="0"/>
              <w:spacing w:after="0" w:line="240" w:lineRule="auto"/>
              <w:ind w:left="356" w:right="0"/>
              <w:jc w:val="left"/>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di professionisti (art. 46, comma 1, lett. b);</w:t>
            </w:r>
          </w:p>
          <w:p w14:paraId="79ED4A1C" w14:textId="77777777" w:rsidR="009728F1" w:rsidRPr="009728F1" w:rsidRDefault="009728F1" w:rsidP="009728F1">
            <w:pPr>
              <w:numPr>
                <w:ilvl w:val="0"/>
                <w:numId w:val="25"/>
              </w:numPr>
              <w:tabs>
                <w:tab w:val="left" w:pos="372"/>
              </w:tabs>
              <w:suppressAutoHyphens/>
              <w:spacing w:after="0" w:line="240" w:lineRule="auto"/>
              <w:ind w:left="356" w:right="0"/>
              <w:jc w:val="left"/>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di ingegneria (art. 46, comma 1, lett. c);</w:t>
            </w:r>
          </w:p>
        </w:tc>
      </w:tr>
      <w:tr w:rsidR="009728F1" w:rsidRPr="009728F1" w14:paraId="612AC2E4" w14:textId="77777777" w:rsidTr="009728F1">
        <w:tc>
          <w:tcPr>
            <w:tcW w:w="3707" w:type="dxa"/>
            <w:tcBorders>
              <w:top w:val="single" w:sz="4" w:space="0" w:color="000000"/>
              <w:left w:val="single" w:sz="4" w:space="0" w:color="000000"/>
              <w:bottom w:val="single" w:sz="4" w:space="0" w:color="000000"/>
            </w:tcBorders>
            <w:shd w:val="clear" w:color="auto" w:fill="auto"/>
            <w:vAlign w:val="center"/>
          </w:tcPr>
          <w:p w14:paraId="1FD9CB7D" w14:textId="77777777" w:rsidR="009728F1" w:rsidRPr="009728F1" w:rsidRDefault="009728F1" w:rsidP="009728F1">
            <w:pPr>
              <w:suppressAutoHyphens/>
              <w:snapToGrid w:val="0"/>
              <w:spacing w:after="0" w:line="240" w:lineRule="auto"/>
              <w:ind w:left="0" w:right="0" w:firstLine="0"/>
              <w:jc w:val="center"/>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Raggruppamento Temporaneo o GEIE</w:t>
            </w:r>
          </w:p>
          <w:p w14:paraId="01603336" w14:textId="77777777" w:rsidR="009728F1" w:rsidRPr="009728F1" w:rsidRDefault="009728F1" w:rsidP="009728F1">
            <w:pPr>
              <w:suppressAutoHyphens/>
              <w:spacing w:after="0" w:line="240" w:lineRule="auto"/>
              <w:ind w:left="0" w:right="0" w:firstLine="0"/>
              <w:jc w:val="center"/>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(art. 46, comma 1, lett. d)</w:t>
            </w:r>
          </w:p>
        </w:tc>
        <w:tc>
          <w:tcPr>
            <w:tcW w:w="6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945F4" w14:textId="77777777" w:rsidR="009728F1" w:rsidRPr="009728F1" w:rsidRDefault="009728F1" w:rsidP="009728F1">
            <w:pPr>
              <w:numPr>
                <w:ilvl w:val="0"/>
                <w:numId w:val="24"/>
              </w:numPr>
              <w:tabs>
                <w:tab w:val="left" w:pos="372"/>
              </w:tabs>
              <w:suppressAutoHyphens/>
              <w:snapToGrid w:val="0"/>
              <w:spacing w:after="0" w:line="240" w:lineRule="auto"/>
              <w:ind w:left="372" w:right="0"/>
              <w:jc w:val="left"/>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 xml:space="preserve">non ancora costituito </w:t>
            </w:r>
          </w:p>
          <w:p w14:paraId="2D1D8958" w14:textId="77777777" w:rsidR="009728F1" w:rsidRPr="009728F1" w:rsidRDefault="009728F1" w:rsidP="009728F1">
            <w:pPr>
              <w:numPr>
                <w:ilvl w:val="0"/>
                <w:numId w:val="24"/>
              </w:numPr>
              <w:tabs>
                <w:tab w:val="left" w:pos="372"/>
              </w:tabs>
              <w:suppressAutoHyphens/>
              <w:spacing w:after="0" w:line="240" w:lineRule="auto"/>
              <w:ind w:left="372" w:right="0"/>
              <w:jc w:val="left"/>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già costituito</w:t>
            </w:r>
          </w:p>
        </w:tc>
      </w:tr>
      <w:tr w:rsidR="009728F1" w:rsidRPr="009728F1" w14:paraId="31F982BB" w14:textId="77777777" w:rsidTr="009728F1">
        <w:tc>
          <w:tcPr>
            <w:tcW w:w="3707" w:type="dxa"/>
            <w:tcBorders>
              <w:top w:val="single" w:sz="4" w:space="0" w:color="000000"/>
              <w:left w:val="single" w:sz="4" w:space="0" w:color="000000"/>
              <w:bottom w:val="single" w:sz="4" w:space="0" w:color="000000"/>
            </w:tcBorders>
            <w:shd w:val="clear" w:color="auto" w:fill="auto"/>
            <w:vAlign w:val="center"/>
          </w:tcPr>
          <w:p w14:paraId="4083A16F" w14:textId="77777777" w:rsidR="009728F1" w:rsidRPr="009728F1" w:rsidRDefault="009728F1" w:rsidP="009728F1">
            <w:pPr>
              <w:suppressAutoHyphens/>
              <w:snapToGrid w:val="0"/>
              <w:spacing w:after="0" w:line="240" w:lineRule="auto"/>
              <w:ind w:left="0" w:right="0" w:firstLine="0"/>
              <w:jc w:val="center"/>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Consorzio stabile</w:t>
            </w:r>
          </w:p>
          <w:p w14:paraId="14D4FBCA" w14:textId="77777777" w:rsidR="009728F1" w:rsidRPr="009728F1" w:rsidRDefault="009728F1" w:rsidP="009728F1">
            <w:pPr>
              <w:suppressAutoHyphens/>
              <w:spacing w:after="0" w:line="240" w:lineRule="auto"/>
              <w:ind w:left="0" w:right="0" w:firstLine="0"/>
              <w:jc w:val="center"/>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(art. 46, comma 1, lett. f)</w:t>
            </w:r>
          </w:p>
          <w:p w14:paraId="49CC2D67" w14:textId="77777777" w:rsidR="009728F1" w:rsidRPr="009728F1" w:rsidRDefault="009728F1" w:rsidP="009728F1">
            <w:pPr>
              <w:numPr>
                <w:ilvl w:val="0"/>
                <w:numId w:val="24"/>
              </w:numPr>
              <w:tabs>
                <w:tab w:val="left" w:pos="356"/>
              </w:tabs>
              <w:suppressAutoHyphens/>
              <w:spacing w:after="0" w:line="240" w:lineRule="auto"/>
              <w:ind w:left="357" w:right="-3" w:hanging="360"/>
              <w:jc w:val="left"/>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fra società di professionisti;</w:t>
            </w:r>
          </w:p>
          <w:p w14:paraId="38F6AB06" w14:textId="77777777" w:rsidR="009728F1" w:rsidRPr="009728F1" w:rsidRDefault="009728F1" w:rsidP="009728F1">
            <w:pPr>
              <w:numPr>
                <w:ilvl w:val="0"/>
                <w:numId w:val="24"/>
              </w:numPr>
              <w:tabs>
                <w:tab w:val="left" w:pos="356"/>
              </w:tabs>
              <w:suppressAutoHyphens/>
              <w:spacing w:after="0" w:line="240" w:lineRule="auto"/>
              <w:ind w:left="357" w:right="-3" w:hanging="360"/>
              <w:jc w:val="left"/>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fra società di ingegneria;</w:t>
            </w:r>
          </w:p>
          <w:p w14:paraId="6A0BE084" w14:textId="77777777" w:rsidR="009728F1" w:rsidRPr="009728F1" w:rsidRDefault="009728F1" w:rsidP="009728F1">
            <w:pPr>
              <w:numPr>
                <w:ilvl w:val="0"/>
                <w:numId w:val="24"/>
              </w:numPr>
              <w:tabs>
                <w:tab w:val="left" w:pos="356"/>
              </w:tabs>
              <w:suppressAutoHyphens/>
              <w:spacing w:after="0" w:line="240" w:lineRule="auto"/>
              <w:ind w:left="357" w:right="-3" w:hanging="360"/>
              <w:jc w:val="left"/>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misto</w:t>
            </w:r>
          </w:p>
        </w:tc>
        <w:tc>
          <w:tcPr>
            <w:tcW w:w="6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111E6" w14:textId="77777777" w:rsidR="009728F1" w:rsidRPr="009728F1" w:rsidRDefault="009728F1" w:rsidP="009728F1">
            <w:pPr>
              <w:suppressAutoHyphens/>
              <w:snapToGrid w:val="0"/>
              <w:spacing w:after="0" w:line="240" w:lineRule="auto"/>
              <w:ind w:left="16" w:right="0" w:firstLine="0"/>
              <w:rPr>
                <w:rFonts w:ascii="Arial" w:eastAsia="Times New Roman" w:hAnsi="Arial" w:cs="Arial"/>
                <w:i/>
                <w:color w:val="auto"/>
                <w:sz w:val="20"/>
                <w:szCs w:val="20"/>
                <w:lang w:eastAsia="ar-SA"/>
              </w:rPr>
            </w:pPr>
            <w:r w:rsidRPr="009728F1">
              <w:rPr>
                <w:rFonts w:ascii="Arial" w:eastAsia="Times New Roman" w:hAnsi="Arial" w:cs="Arial"/>
                <w:i/>
                <w:color w:val="auto"/>
                <w:sz w:val="20"/>
                <w:szCs w:val="20"/>
                <w:lang w:eastAsia="ar-SA"/>
              </w:rPr>
              <w:t>Costituito dalle seguenti consorziate:</w:t>
            </w:r>
          </w:p>
          <w:p w14:paraId="78089E9C" w14:textId="77777777" w:rsidR="009728F1" w:rsidRPr="009728F1" w:rsidRDefault="009728F1" w:rsidP="009728F1">
            <w:pPr>
              <w:suppressAutoHyphens/>
              <w:spacing w:after="0" w:line="240" w:lineRule="auto"/>
              <w:ind w:left="0" w:right="0" w:firstLine="0"/>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1……………………………………………………………………</w:t>
            </w:r>
          </w:p>
          <w:p w14:paraId="7DB9C2C0" w14:textId="77777777" w:rsidR="009728F1" w:rsidRPr="009728F1" w:rsidRDefault="009728F1" w:rsidP="009728F1">
            <w:pPr>
              <w:suppressAutoHyphens/>
              <w:spacing w:after="0" w:line="240" w:lineRule="auto"/>
              <w:ind w:left="0" w:right="0" w:firstLine="0"/>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2……………………………………………………………………</w:t>
            </w:r>
          </w:p>
          <w:p w14:paraId="5A713829" w14:textId="77777777" w:rsidR="009728F1" w:rsidRPr="009728F1" w:rsidRDefault="009728F1" w:rsidP="009728F1">
            <w:pPr>
              <w:suppressAutoHyphens/>
              <w:spacing w:after="0" w:line="240" w:lineRule="auto"/>
              <w:ind w:left="0" w:right="0" w:firstLine="0"/>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3……………………………………………………………………</w:t>
            </w:r>
          </w:p>
          <w:p w14:paraId="448452D6" w14:textId="77777777" w:rsidR="009728F1" w:rsidRPr="009728F1" w:rsidRDefault="009728F1" w:rsidP="009728F1">
            <w:pPr>
              <w:suppressAutoHyphens/>
              <w:spacing w:after="0" w:line="240" w:lineRule="auto"/>
              <w:ind w:left="0" w:right="0" w:firstLine="0"/>
              <w:rPr>
                <w:rFonts w:ascii="Arial" w:eastAsia="Times New Roman" w:hAnsi="Arial" w:cs="Arial"/>
                <w:color w:val="auto"/>
                <w:sz w:val="20"/>
                <w:szCs w:val="20"/>
                <w:lang w:eastAsia="ar-SA"/>
              </w:rPr>
            </w:pPr>
          </w:p>
          <w:p w14:paraId="236AC2B2" w14:textId="77777777" w:rsidR="009728F1" w:rsidRPr="009728F1" w:rsidRDefault="009728F1" w:rsidP="009728F1">
            <w:pPr>
              <w:suppressAutoHyphens/>
              <w:spacing w:after="0" w:line="240" w:lineRule="auto"/>
              <w:ind w:left="0" w:right="0" w:firstLine="0"/>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e concorre per conto della/e consorziata/e indicata/e al/i precedente/i numero/i _________________;</w:t>
            </w:r>
          </w:p>
          <w:p w14:paraId="51BBF02B" w14:textId="77777777" w:rsidR="009728F1" w:rsidRPr="009728F1" w:rsidRDefault="009728F1" w:rsidP="009728F1">
            <w:pPr>
              <w:suppressAutoHyphens/>
              <w:spacing w:after="0" w:line="240" w:lineRule="auto"/>
              <w:ind w:left="0" w:right="0" w:firstLine="0"/>
              <w:rPr>
                <w:rFonts w:ascii="Arial" w:eastAsia="Times New Roman" w:hAnsi="Arial" w:cs="Arial"/>
                <w:color w:val="auto"/>
                <w:sz w:val="20"/>
                <w:szCs w:val="20"/>
                <w:lang w:eastAsia="ar-SA"/>
              </w:rPr>
            </w:pPr>
          </w:p>
        </w:tc>
      </w:tr>
      <w:tr w:rsidR="009728F1" w:rsidRPr="009728F1" w14:paraId="0A602EE8" w14:textId="77777777" w:rsidTr="009728F1">
        <w:tc>
          <w:tcPr>
            <w:tcW w:w="9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1902FE" w14:textId="77777777" w:rsidR="009728F1" w:rsidRPr="009728F1" w:rsidRDefault="009728F1" w:rsidP="009728F1">
            <w:pPr>
              <w:tabs>
                <w:tab w:val="left" w:pos="356"/>
              </w:tabs>
              <w:suppressAutoHyphens/>
              <w:snapToGrid w:val="0"/>
              <w:spacing w:after="0" w:line="240" w:lineRule="auto"/>
              <w:ind w:left="12" w:right="-3" w:firstLine="0"/>
              <w:rPr>
                <w:rFonts w:ascii="Arial" w:eastAsia="Times New Roman" w:hAnsi="Arial" w:cs="Arial"/>
                <w:color w:val="auto"/>
                <w:sz w:val="20"/>
                <w:szCs w:val="20"/>
                <w:lang w:eastAsia="ar-SA"/>
              </w:rPr>
            </w:pPr>
          </w:p>
          <w:p w14:paraId="7694B9EA" w14:textId="77777777" w:rsidR="009728F1" w:rsidRPr="009728F1" w:rsidRDefault="009728F1" w:rsidP="009728F1">
            <w:pPr>
              <w:numPr>
                <w:ilvl w:val="0"/>
                <w:numId w:val="24"/>
              </w:numPr>
              <w:tabs>
                <w:tab w:val="left" w:pos="356"/>
              </w:tabs>
              <w:suppressAutoHyphens/>
              <w:snapToGrid w:val="0"/>
              <w:spacing w:after="0" w:line="240" w:lineRule="auto"/>
              <w:ind w:left="357" w:right="-3" w:hanging="345"/>
              <w:jc w:val="left"/>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prestatore di servizi di ingegneria ed architettura stabilito nello Stato di ________________ (membro U.E.), costituito conformemente alla legislazione vigente nel medesimo Paese, come da allegata documentazione (art. 46, comma 1, lett. d).</w:t>
            </w:r>
          </w:p>
          <w:p w14:paraId="42AD3893" w14:textId="77777777" w:rsidR="009728F1" w:rsidRPr="009728F1" w:rsidRDefault="009728F1" w:rsidP="009728F1">
            <w:pPr>
              <w:numPr>
                <w:ilvl w:val="0"/>
                <w:numId w:val="24"/>
              </w:numPr>
              <w:tabs>
                <w:tab w:val="left" w:pos="356"/>
              </w:tabs>
              <w:suppressAutoHyphens/>
              <w:snapToGrid w:val="0"/>
              <w:spacing w:after="0" w:line="240" w:lineRule="auto"/>
              <w:ind w:left="357" w:right="-3" w:hanging="345"/>
              <w:jc w:val="left"/>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in avvalimento, ai sensi dell’art. 89 del D. Lgs. 50/2016 con l’operatore economico ausiliario……………………………………………………………………………………………………</w:t>
            </w:r>
          </w:p>
        </w:tc>
      </w:tr>
    </w:tbl>
    <w:p w14:paraId="26F4230B" w14:textId="77777777" w:rsidR="009728F1" w:rsidRPr="009728F1" w:rsidRDefault="009728F1" w:rsidP="009728F1">
      <w:pPr>
        <w:suppressAutoHyphens/>
        <w:spacing w:after="0" w:line="240" w:lineRule="auto"/>
        <w:ind w:left="360" w:right="0" w:firstLine="0"/>
        <w:rPr>
          <w:rFonts w:ascii="Arial" w:eastAsia="Times New Roman" w:hAnsi="Arial" w:cs="Arial"/>
          <w:color w:val="auto"/>
          <w:sz w:val="20"/>
          <w:szCs w:val="20"/>
        </w:rPr>
      </w:pPr>
    </w:p>
    <w:p w14:paraId="7EF12FA3" w14:textId="77777777" w:rsidR="009728F1" w:rsidRPr="009728F1" w:rsidRDefault="009728F1" w:rsidP="009728F1">
      <w:pPr>
        <w:suppressAutoHyphens/>
        <w:spacing w:after="0" w:line="240" w:lineRule="auto"/>
        <w:ind w:left="360" w:right="0" w:firstLine="0"/>
        <w:rPr>
          <w:rFonts w:ascii="Arial" w:eastAsia="Times New Roman" w:hAnsi="Arial" w:cs="Arial"/>
          <w:color w:val="auto"/>
          <w:sz w:val="20"/>
          <w:szCs w:val="20"/>
        </w:rPr>
      </w:pPr>
    </w:p>
    <w:p w14:paraId="05BD8DD5" w14:textId="77777777" w:rsidR="009728F1" w:rsidRPr="009728F1" w:rsidRDefault="009728F1" w:rsidP="009728F1">
      <w:pPr>
        <w:numPr>
          <w:ilvl w:val="0"/>
          <w:numId w:val="28"/>
        </w:numPr>
        <w:suppressAutoHyphens/>
        <w:spacing w:after="0" w:line="240" w:lineRule="auto"/>
        <w:ind w:right="0" w:hanging="578"/>
        <w:jc w:val="left"/>
        <w:rPr>
          <w:rFonts w:ascii="Arial" w:eastAsia="Times New Roman" w:hAnsi="Arial" w:cs="Arial"/>
          <w:color w:val="auto"/>
          <w:sz w:val="20"/>
          <w:szCs w:val="20"/>
        </w:rPr>
      </w:pPr>
      <w:r w:rsidRPr="009728F1">
        <w:rPr>
          <w:rFonts w:ascii="Arial" w:eastAsia="Times New Roman" w:hAnsi="Arial" w:cs="Arial"/>
          <w:color w:val="auto"/>
          <w:sz w:val="20"/>
          <w:szCs w:val="20"/>
        </w:rPr>
        <w:t>che il professionista in possesso del titolo per l’espletamento delle funzioni di coordinatore della sicurezza in fase di progettazione ed esecuzione è _____________________________________</w:t>
      </w:r>
    </w:p>
    <w:p w14:paraId="53F6E38B" w14:textId="77777777" w:rsidR="009728F1" w:rsidRPr="009728F1" w:rsidRDefault="009728F1" w:rsidP="009728F1">
      <w:pPr>
        <w:suppressAutoHyphens/>
        <w:spacing w:after="0" w:line="240" w:lineRule="auto"/>
        <w:ind w:left="0" w:right="0" w:firstLine="0"/>
        <w:rPr>
          <w:rFonts w:ascii="Arial" w:eastAsia="Times New Roman" w:hAnsi="Arial" w:cs="Arial"/>
          <w:color w:val="auto"/>
          <w:sz w:val="20"/>
          <w:szCs w:val="20"/>
        </w:rPr>
      </w:pPr>
    </w:p>
    <w:p w14:paraId="41842A0E" w14:textId="77777777" w:rsidR="009728F1" w:rsidRPr="009728F1" w:rsidRDefault="009728F1" w:rsidP="009728F1">
      <w:pPr>
        <w:suppressAutoHyphens/>
        <w:spacing w:after="0" w:line="240" w:lineRule="auto"/>
        <w:ind w:left="142" w:right="0" w:firstLine="0"/>
        <w:rPr>
          <w:rFonts w:ascii="Arial" w:eastAsia="Times New Roman" w:hAnsi="Arial" w:cs="Arial"/>
          <w:color w:val="auto"/>
          <w:sz w:val="20"/>
          <w:szCs w:val="20"/>
        </w:rPr>
      </w:pPr>
      <w:r w:rsidRPr="009728F1">
        <w:rPr>
          <w:rFonts w:ascii="Arial" w:eastAsia="Times New Roman" w:hAnsi="Arial" w:cs="Arial"/>
          <w:color w:val="auto"/>
          <w:sz w:val="20"/>
          <w:szCs w:val="20"/>
        </w:rPr>
        <w:t xml:space="preserve">3)        che il professionista incaricato dell’integrazione tra le prestazioni specialistiche   </w:t>
      </w:r>
    </w:p>
    <w:p w14:paraId="064E3DC5" w14:textId="77777777" w:rsidR="009728F1" w:rsidRPr="009728F1" w:rsidRDefault="009728F1" w:rsidP="009728F1">
      <w:pPr>
        <w:suppressAutoHyphens/>
        <w:spacing w:after="0" w:line="240" w:lineRule="auto"/>
        <w:ind w:left="142" w:right="0" w:firstLine="0"/>
        <w:rPr>
          <w:rFonts w:ascii="Arial" w:eastAsia="Times New Roman" w:hAnsi="Arial" w:cs="Arial"/>
          <w:color w:val="auto"/>
          <w:sz w:val="20"/>
          <w:szCs w:val="20"/>
        </w:rPr>
      </w:pPr>
      <w:r w:rsidRPr="009728F1">
        <w:rPr>
          <w:rFonts w:ascii="Arial" w:eastAsia="Times New Roman" w:hAnsi="Arial" w:cs="Arial"/>
          <w:color w:val="auto"/>
          <w:sz w:val="20"/>
          <w:szCs w:val="20"/>
        </w:rPr>
        <w:t xml:space="preserve">           è____________________________________________________________________________</w:t>
      </w:r>
    </w:p>
    <w:p w14:paraId="02A46A83" w14:textId="77777777" w:rsidR="009728F1" w:rsidRPr="009728F1" w:rsidRDefault="009728F1" w:rsidP="009728F1">
      <w:pPr>
        <w:widowControl w:val="0"/>
        <w:overflowPunct w:val="0"/>
        <w:autoSpaceDE w:val="0"/>
        <w:autoSpaceDN w:val="0"/>
        <w:adjustRightInd w:val="0"/>
        <w:spacing w:beforeLines="60" w:before="144" w:after="60" w:line="240" w:lineRule="auto"/>
        <w:ind w:left="142" w:right="0" w:firstLine="0"/>
        <w:textAlignment w:val="baseline"/>
        <w:rPr>
          <w:rFonts w:ascii="Arial" w:eastAsia="Times New Roman" w:hAnsi="Arial" w:cs="Arial"/>
          <w:color w:val="auto"/>
          <w:sz w:val="20"/>
          <w:szCs w:val="20"/>
        </w:rPr>
      </w:pPr>
    </w:p>
    <w:p w14:paraId="7896E30D" w14:textId="77777777" w:rsidR="009728F1" w:rsidRPr="009728F1" w:rsidRDefault="009728F1" w:rsidP="009728F1">
      <w:pPr>
        <w:widowControl w:val="0"/>
        <w:overflowPunct w:val="0"/>
        <w:autoSpaceDE w:val="0"/>
        <w:autoSpaceDN w:val="0"/>
        <w:adjustRightInd w:val="0"/>
        <w:spacing w:beforeLines="60" w:before="144" w:after="60" w:line="240" w:lineRule="auto"/>
        <w:ind w:left="284" w:right="0" w:firstLine="0"/>
        <w:textAlignment w:val="baseline"/>
        <w:rPr>
          <w:rFonts w:ascii="Arial" w:eastAsia="Times New Roman" w:hAnsi="Arial" w:cs="Arial"/>
          <w:b/>
          <w:i/>
          <w:color w:val="auto"/>
          <w:sz w:val="20"/>
          <w:szCs w:val="20"/>
        </w:rPr>
      </w:pPr>
      <w:r w:rsidRPr="009728F1">
        <w:rPr>
          <w:rFonts w:ascii="Arial" w:eastAsia="Times New Roman" w:hAnsi="Arial" w:cs="Arial"/>
          <w:color w:val="auto"/>
          <w:sz w:val="20"/>
          <w:szCs w:val="20"/>
        </w:rPr>
        <w:t xml:space="preserve">4) </w:t>
      </w:r>
      <w:r w:rsidRPr="009728F1">
        <w:rPr>
          <w:rFonts w:ascii="Arial" w:eastAsia="Times New Roman" w:hAnsi="Arial" w:cs="Arial"/>
          <w:b/>
          <w:i/>
          <w:color w:val="auto"/>
          <w:sz w:val="20"/>
          <w:szCs w:val="20"/>
          <w:u w:val="single"/>
        </w:rPr>
        <w:t xml:space="preserve"> - </w:t>
      </w:r>
      <w:r w:rsidRPr="009728F1">
        <w:rPr>
          <w:rFonts w:ascii="Arial" w:eastAsia="Times New Roman" w:hAnsi="Arial" w:cs="Arial"/>
          <w:i/>
          <w:color w:val="auto"/>
          <w:sz w:val="20"/>
          <w:szCs w:val="20"/>
          <w:u w:val="single"/>
        </w:rPr>
        <w:t>limitatamente alle società di professionisti</w:t>
      </w:r>
      <w:r w:rsidRPr="009728F1">
        <w:rPr>
          <w:rFonts w:ascii="Arial" w:eastAsia="Times New Roman" w:hAnsi="Arial" w:cs="Arial"/>
          <w:i/>
          <w:color w:val="auto"/>
          <w:sz w:val="20"/>
          <w:szCs w:val="20"/>
        </w:rPr>
        <w:t>:</w:t>
      </w:r>
    </w:p>
    <w:p w14:paraId="4F916428" w14:textId="77777777" w:rsidR="009728F1" w:rsidRPr="009728F1" w:rsidRDefault="009728F1" w:rsidP="009728F1">
      <w:pPr>
        <w:widowControl w:val="0"/>
        <w:overflowPunct w:val="0"/>
        <w:autoSpaceDE w:val="0"/>
        <w:autoSpaceDN w:val="0"/>
        <w:adjustRightInd w:val="0"/>
        <w:spacing w:beforeLines="60" w:before="144" w:after="60" w:line="240" w:lineRule="auto"/>
        <w:ind w:left="142" w:right="0" w:firstLine="0"/>
        <w:textAlignment w:val="baseline"/>
        <w:rPr>
          <w:rFonts w:ascii="Arial" w:eastAsia="Times New Roman" w:hAnsi="Arial" w:cs="Arial"/>
          <w:b/>
          <w:i/>
          <w:color w:val="auto"/>
          <w:sz w:val="20"/>
          <w:szCs w:val="20"/>
        </w:rPr>
      </w:pPr>
      <w:r w:rsidRPr="009728F1">
        <w:rPr>
          <w:rFonts w:ascii="Arial" w:eastAsia="Times New Roman" w:hAnsi="Arial" w:cs="Arial"/>
          <w:b/>
          <w:i/>
          <w:color w:val="auto"/>
          <w:sz w:val="20"/>
          <w:szCs w:val="20"/>
        </w:rPr>
        <w:t xml:space="preserve">- </w:t>
      </w:r>
      <w:r w:rsidRPr="009728F1">
        <w:rPr>
          <w:rFonts w:ascii="Arial" w:eastAsia="Times New Roman" w:hAnsi="Arial" w:cs="Arial"/>
          <w:color w:val="auto"/>
          <w:sz w:val="20"/>
          <w:szCs w:val="20"/>
        </w:rPr>
        <w:t xml:space="preserve"> di essere </w:t>
      </w:r>
      <w:r w:rsidRPr="009728F1">
        <w:rPr>
          <w:rFonts w:ascii="Arial" w:eastAsia="Times New Roman" w:hAnsi="Arial" w:cs="Arial"/>
          <w:color w:val="auto"/>
          <w:sz w:val="20"/>
        </w:rPr>
        <w:t xml:space="preserve">in possesso dei requisiti, </w:t>
      </w:r>
      <w:r w:rsidRPr="009728F1">
        <w:rPr>
          <w:rFonts w:ascii="Arial" w:eastAsia="Times New Roman" w:hAnsi="Arial" w:cs="Arial"/>
          <w:bCs/>
          <w:color w:val="auto"/>
          <w:sz w:val="20"/>
        </w:rPr>
        <w:t>di cui all’art. 2 del D.M. 02/12/2016 n° 263, pubblicato sulla G.U. del 13/02/2017</w:t>
      </w:r>
      <w:r w:rsidRPr="009728F1">
        <w:rPr>
          <w:rFonts w:ascii="Arial" w:eastAsia="Times New Roman" w:hAnsi="Arial" w:cs="Arial"/>
          <w:color w:val="auto"/>
          <w:sz w:val="20"/>
          <w:szCs w:val="20"/>
        </w:rPr>
        <w:t>;</w:t>
      </w:r>
    </w:p>
    <w:p w14:paraId="17BC3BCF" w14:textId="77777777" w:rsidR="009728F1" w:rsidRPr="009728F1" w:rsidRDefault="009728F1" w:rsidP="009728F1">
      <w:pPr>
        <w:widowControl w:val="0"/>
        <w:overflowPunct w:val="0"/>
        <w:autoSpaceDE w:val="0"/>
        <w:autoSpaceDN w:val="0"/>
        <w:adjustRightInd w:val="0"/>
        <w:spacing w:beforeLines="60" w:before="144" w:after="60" w:line="240" w:lineRule="auto"/>
        <w:ind w:left="142" w:right="0" w:firstLine="0"/>
        <w:textAlignment w:val="baseline"/>
        <w:rPr>
          <w:rFonts w:ascii="Arial" w:eastAsia="Times New Roman" w:hAnsi="Arial" w:cs="Arial"/>
          <w:color w:val="auto"/>
          <w:sz w:val="20"/>
          <w:szCs w:val="20"/>
        </w:rPr>
      </w:pPr>
      <w:r w:rsidRPr="009728F1">
        <w:rPr>
          <w:rFonts w:ascii="Arial" w:eastAsia="Times New Roman" w:hAnsi="Arial" w:cs="Arial"/>
          <w:b/>
          <w:i/>
          <w:color w:val="auto"/>
          <w:sz w:val="20"/>
          <w:szCs w:val="20"/>
          <w:u w:val="single"/>
        </w:rPr>
        <w:t xml:space="preserve">- </w:t>
      </w:r>
      <w:r w:rsidRPr="009728F1">
        <w:rPr>
          <w:rFonts w:ascii="Arial" w:eastAsia="Times New Roman" w:hAnsi="Arial" w:cs="Arial"/>
          <w:i/>
          <w:color w:val="auto"/>
          <w:sz w:val="20"/>
          <w:szCs w:val="20"/>
          <w:u w:val="single"/>
        </w:rPr>
        <w:t>limitatamente alle società di ingegneria</w:t>
      </w:r>
      <w:r w:rsidRPr="009728F1">
        <w:rPr>
          <w:rFonts w:ascii="Arial" w:eastAsia="Times New Roman" w:hAnsi="Arial" w:cs="Arial"/>
          <w:i/>
          <w:color w:val="auto"/>
          <w:sz w:val="20"/>
          <w:szCs w:val="20"/>
        </w:rPr>
        <w:t>:</w:t>
      </w:r>
      <w:r w:rsidRPr="009728F1">
        <w:rPr>
          <w:rFonts w:ascii="Arial" w:eastAsia="Times New Roman" w:hAnsi="Arial" w:cs="Arial"/>
          <w:color w:val="auto"/>
          <w:sz w:val="20"/>
          <w:szCs w:val="20"/>
        </w:rPr>
        <w:t xml:space="preserve"> </w:t>
      </w:r>
    </w:p>
    <w:p w14:paraId="2B4F2F8B" w14:textId="77777777" w:rsidR="009728F1" w:rsidRPr="009728F1" w:rsidRDefault="009728F1" w:rsidP="009728F1">
      <w:pPr>
        <w:widowControl w:val="0"/>
        <w:overflowPunct w:val="0"/>
        <w:autoSpaceDE w:val="0"/>
        <w:autoSpaceDN w:val="0"/>
        <w:adjustRightInd w:val="0"/>
        <w:spacing w:beforeLines="60" w:before="144" w:after="60" w:line="240" w:lineRule="auto"/>
        <w:ind w:left="142" w:right="0" w:firstLine="0"/>
        <w:textAlignment w:val="baseline"/>
        <w:rPr>
          <w:rFonts w:ascii="Arial" w:eastAsia="Times New Roman" w:hAnsi="Arial" w:cs="Arial"/>
          <w:b/>
          <w:i/>
          <w:color w:val="auto"/>
          <w:sz w:val="20"/>
          <w:szCs w:val="20"/>
        </w:rPr>
      </w:pPr>
      <w:r w:rsidRPr="009728F1">
        <w:rPr>
          <w:rFonts w:ascii="Arial" w:eastAsia="Times New Roman" w:hAnsi="Arial" w:cs="Arial"/>
          <w:b/>
          <w:i/>
          <w:color w:val="auto"/>
          <w:sz w:val="20"/>
          <w:szCs w:val="20"/>
        </w:rPr>
        <w:t xml:space="preserve">- </w:t>
      </w:r>
      <w:r w:rsidRPr="009728F1">
        <w:rPr>
          <w:rFonts w:ascii="Arial" w:eastAsia="Times New Roman" w:hAnsi="Arial" w:cs="Arial"/>
          <w:color w:val="auto"/>
          <w:sz w:val="20"/>
          <w:szCs w:val="20"/>
        </w:rPr>
        <w:t xml:space="preserve"> di essere </w:t>
      </w:r>
      <w:r w:rsidRPr="009728F1">
        <w:rPr>
          <w:rFonts w:ascii="Arial" w:eastAsia="Times New Roman" w:hAnsi="Arial" w:cs="Arial"/>
          <w:color w:val="auto"/>
          <w:sz w:val="20"/>
        </w:rPr>
        <w:t xml:space="preserve">in possesso dei requisiti, </w:t>
      </w:r>
      <w:r w:rsidRPr="009728F1">
        <w:rPr>
          <w:rFonts w:ascii="Arial" w:eastAsia="Times New Roman" w:hAnsi="Arial" w:cs="Arial"/>
          <w:bCs/>
          <w:color w:val="auto"/>
          <w:sz w:val="20"/>
        </w:rPr>
        <w:t>di cui all’art. 3 del D.M. 02/12/2016 n° 263, pubblicato sulla G.U. del 13/02/2017</w:t>
      </w:r>
      <w:r w:rsidRPr="009728F1">
        <w:rPr>
          <w:rFonts w:ascii="Arial" w:eastAsia="Times New Roman" w:hAnsi="Arial" w:cs="Arial"/>
          <w:color w:val="auto"/>
          <w:sz w:val="20"/>
          <w:szCs w:val="20"/>
        </w:rPr>
        <w:t xml:space="preserve"> e che il /i direttore/i tecnico è/sono:</w:t>
      </w:r>
    </w:p>
    <w:p w14:paraId="17DFBBF1" w14:textId="77777777" w:rsidR="009728F1" w:rsidRPr="009728F1" w:rsidRDefault="009728F1" w:rsidP="009728F1">
      <w:pPr>
        <w:numPr>
          <w:ilvl w:val="0"/>
          <w:numId w:val="26"/>
        </w:numPr>
        <w:tabs>
          <w:tab w:val="num" w:pos="709"/>
        </w:tabs>
        <w:suppressAutoHyphens/>
        <w:spacing w:after="0" w:line="276" w:lineRule="auto"/>
        <w:ind w:left="709" w:right="0" w:hanging="425"/>
        <w:jc w:val="left"/>
        <w:rPr>
          <w:rFonts w:ascii="Arial" w:eastAsia="Times New Roman" w:hAnsi="Arial" w:cs="Arial"/>
          <w:color w:val="auto"/>
          <w:sz w:val="20"/>
          <w:szCs w:val="20"/>
        </w:rPr>
      </w:pPr>
      <w:r w:rsidRPr="009728F1">
        <w:rPr>
          <w:rFonts w:ascii="Arial" w:eastAsia="Times New Roman" w:hAnsi="Arial" w:cs="Arial"/>
          <w:color w:val="auto"/>
          <w:sz w:val="20"/>
          <w:szCs w:val="20"/>
        </w:rPr>
        <w:t>_________________ iscritto all’ Albo professionale degli______________</w:t>
      </w:r>
      <w:proofErr w:type="gramStart"/>
      <w:r w:rsidRPr="009728F1">
        <w:rPr>
          <w:rFonts w:ascii="Arial" w:eastAsia="Times New Roman" w:hAnsi="Arial" w:cs="Arial"/>
          <w:color w:val="auto"/>
          <w:sz w:val="20"/>
          <w:szCs w:val="20"/>
        </w:rPr>
        <w:t>_  della</w:t>
      </w:r>
      <w:proofErr w:type="gramEnd"/>
      <w:r w:rsidRPr="009728F1">
        <w:rPr>
          <w:rFonts w:ascii="Arial" w:eastAsia="Times New Roman" w:hAnsi="Arial" w:cs="Arial"/>
          <w:color w:val="auto"/>
          <w:sz w:val="20"/>
          <w:szCs w:val="20"/>
        </w:rPr>
        <w:t xml:space="preserve"> Provincia di_____________ dal   _____________ al n.______________;</w:t>
      </w:r>
    </w:p>
    <w:p w14:paraId="7D39DB39" w14:textId="77777777" w:rsidR="009728F1" w:rsidRPr="009728F1" w:rsidRDefault="009728F1" w:rsidP="009728F1">
      <w:pPr>
        <w:numPr>
          <w:ilvl w:val="0"/>
          <w:numId w:val="26"/>
        </w:numPr>
        <w:tabs>
          <w:tab w:val="num" w:pos="709"/>
        </w:tabs>
        <w:suppressAutoHyphens/>
        <w:spacing w:after="0" w:line="276" w:lineRule="auto"/>
        <w:ind w:left="709" w:right="0" w:hanging="425"/>
        <w:jc w:val="left"/>
        <w:rPr>
          <w:rFonts w:ascii="Arial" w:eastAsia="Times New Roman" w:hAnsi="Arial" w:cs="Arial"/>
          <w:color w:val="auto"/>
          <w:sz w:val="20"/>
          <w:szCs w:val="20"/>
        </w:rPr>
      </w:pPr>
      <w:r w:rsidRPr="009728F1">
        <w:rPr>
          <w:rFonts w:ascii="Arial" w:eastAsia="Times New Roman" w:hAnsi="Arial" w:cs="Arial"/>
          <w:color w:val="auto"/>
          <w:sz w:val="20"/>
          <w:szCs w:val="20"/>
        </w:rPr>
        <w:t>________________ iscritto all’ Albo professionale degli______________</w:t>
      </w:r>
      <w:proofErr w:type="gramStart"/>
      <w:r w:rsidRPr="009728F1">
        <w:rPr>
          <w:rFonts w:ascii="Arial" w:eastAsia="Times New Roman" w:hAnsi="Arial" w:cs="Arial"/>
          <w:color w:val="auto"/>
          <w:sz w:val="20"/>
          <w:szCs w:val="20"/>
        </w:rPr>
        <w:t>_  della</w:t>
      </w:r>
      <w:proofErr w:type="gramEnd"/>
      <w:r w:rsidRPr="009728F1">
        <w:rPr>
          <w:rFonts w:ascii="Arial" w:eastAsia="Times New Roman" w:hAnsi="Arial" w:cs="Arial"/>
          <w:color w:val="auto"/>
          <w:sz w:val="20"/>
          <w:szCs w:val="20"/>
        </w:rPr>
        <w:t xml:space="preserve"> Provincia di_____________ dal ___________________ al n._________________;</w:t>
      </w:r>
    </w:p>
    <w:p w14:paraId="2F9C0F45" w14:textId="77777777" w:rsidR="009728F1" w:rsidRPr="009728F1" w:rsidRDefault="009728F1" w:rsidP="009728F1">
      <w:pPr>
        <w:numPr>
          <w:ilvl w:val="0"/>
          <w:numId w:val="26"/>
        </w:numPr>
        <w:tabs>
          <w:tab w:val="num" w:pos="709"/>
        </w:tabs>
        <w:suppressAutoHyphens/>
        <w:spacing w:after="0" w:line="276" w:lineRule="auto"/>
        <w:ind w:left="709" w:right="0" w:hanging="425"/>
        <w:jc w:val="left"/>
        <w:rPr>
          <w:rFonts w:ascii="Arial" w:eastAsia="Times New Roman" w:hAnsi="Arial" w:cs="Arial"/>
          <w:color w:val="auto"/>
          <w:sz w:val="20"/>
          <w:szCs w:val="20"/>
        </w:rPr>
      </w:pPr>
      <w:r w:rsidRPr="009728F1">
        <w:rPr>
          <w:rFonts w:ascii="Arial" w:eastAsia="Times New Roman" w:hAnsi="Arial" w:cs="Arial"/>
          <w:color w:val="auto"/>
          <w:sz w:val="20"/>
          <w:szCs w:val="20"/>
        </w:rPr>
        <w:t>che il professionista in possesso del titolo per l’espletamento delle funzioni di coordinatore della sicurezza in fase di progettazione ed esecuzione è _____________________________________;</w:t>
      </w:r>
    </w:p>
    <w:p w14:paraId="1102A3C2" w14:textId="77777777" w:rsidR="009728F1" w:rsidRPr="009728F1" w:rsidRDefault="009728F1" w:rsidP="009728F1">
      <w:pPr>
        <w:numPr>
          <w:ilvl w:val="0"/>
          <w:numId w:val="26"/>
        </w:numPr>
        <w:tabs>
          <w:tab w:val="num" w:pos="709"/>
        </w:tabs>
        <w:suppressAutoHyphens/>
        <w:spacing w:after="0" w:line="276" w:lineRule="auto"/>
        <w:ind w:left="709" w:right="0" w:hanging="425"/>
        <w:jc w:val="left"/>
        <w:rPr>
          <w:rFonts w:ascii="Arial" w:eastAsia="Times New Roman" w:hAnsi="Arial" w:cs="Arial"/>
          <w:color w:val="auto"/>
          <w:sz w:val="20"/>
          <w:szCs w:val="20"/>
        </w:rPr>
      </w:pPr>
      <w:r w:rsidRPr="009728F1">
        <w:rPr>
          <w:rFonts w:ascii="Arial" w:eastAsia="Times New Roman" w:hAnsi="Arial" w:cs="Arial"/>
          <w:color w:val="auto"/>
          <w:sz w:val="20"/>
          <w:szCs w:val="20"/>
        </w:rPr>
        <w:t xml:space="preserve">di essere iscritto </w:t>
      </w:r>
      <w:r w:rsidRPr="009728F1">
        <w:rPr>
          <w:rFonts w:ascii="Verdana" w:eastAsia="Times New Roman" w:hAnsi="Verdana" w:cs="Verdana"/>
          <w:i/>
          <w:color w:val="auto"/>
          <w:sz w:val="20"/>
          <w:szCs w:val="20"/>
        </w:rPr>
        <w:t>all’albo unico regionale</w:t>
      </w:r>
      <w:r w:rsidRPr="009728F1">
        <w:rPr>
          <w:rFonts w:ascii="Verdana" w:eastAsia="Times New Roman" w:hAnsi="Verdana" w:cs="Verdana"/>
          <w:color w:val="auto"/>
          <w:sz w:val="20"/>
          <w:szCs w:val="20"/>
        </w:rPr>
        <w:t xml:space="preserve"> istituito con DDG n° 543/2014 di cui all’art. 25 del Decreto Presidente della Regione Sicilia n° 13/2012, con n° ___________</w:t>
      </w:r>
    </w:p>
    <w:p w14:paraId="2D510D37" w14:textId="77777777" w:rsidR="009728F1" w:rsidRPr="009728F1" w:rsidRDefault="009728F1" w:rsidP="009728F1">
      <w:pPr>
        <w:overflowPunct w:val="0"/>
        <w:autoSpaceDE w:val="0"/>
        <w:autoSpaceDN w:val="0"/>
        <w:adjustRightInd w:val="0"/>
        <w:spacing w:after="0" w:line="240" w:lineRule="auto"/>
        <w:ind w:left="0" w:right="0" w:firstLine="0"/>
        <w:textAlignment w:val="baseline"/>
        <w:rPr>
          <w:rFonts w:ascii="Arial" w:eastAsia="Times New Roman" w:hAnsi="Arial" w:cs="Arial"/>
          <w:b/>
          <w:bCs/>
          <w:color w:val="auto"/>
          <w:sz w:val="22"/>
          <w:szCs w:val="22"/>
        </w:rPr>
      </w:pPr>
    </w:p>
    <w:p w14:paraId="1974B240" w14:textId="77777777" w:rsidR="009728F1" w:rsidRPr="009728F1" w:rsidRDefault="009728F1" w:rsidP="009728F1">
      <w:pPr>
        <w:overflowPunct w:val="0"/>
        <w:autoSpaceDE w:val="0"/>
        <w:autoSpaceDN w:val="0"/>
        <w:adjustRightInd w:val="0"/>
        <w:spacing w:after="0" w:line="240" w:lineRule="auto"/>
        <w:ind w:left="0" w:right="0" w:firstLine="0"/>
        <w:textAlignment w:val="baseline"/>
        <w:rPr>
          <w:rFonts w:ascii="Arial" w:eastAsia="Times New Roman" w:hAnsi="Arial" w:cs="Arial"/>
          <w:b/>
          <w:bCs/>
          <w:color w:val="auto"/>
          <w:sz w:val="20"/>
          <w:szCs w:val="20"/>
        </w:rPr>
      </w:pPr>
      <w:r w:rsidRPr="009728F1">
        <w:rPr>
          <w:rFonts w:ascii="Arial" w:eastAsia="Times New Roman" w:hAnsi="Arial" w:cs="Arial"/>
          <w:b/>
          <w:bCs/>
          <w:color w:val="auto"/>
          <w:sz w:val="20"/>
          <w:szCs w:val="20"/>
        </w:rPr>
        <w:t xml:space="preserve">Nel caso di concorrenti costituiti da raggruppamenti o GEIE, le attestazioni di cui al punto </w:t>
      </w:r>
      <w:proofErr w:type="gramStart"/>
      <w:r w:rsidRPr="009728F1">
        <w:rPr>
          <w:rFonts w:ascii="Arial" w:eastAsia="Times New Roman" w:hAnsi="Arial" w:cs="Arial"/>
          <w:b/>
          <w:bCs/>
          <w:color w:val="auto"/>
          <w:sz w:val="20"/>
          <w:szCs w:val="20"/>
        </w:rPr>
        <w:t>4  devono</w:t>
      </w:r>
      <w:proofErr w:type="gramEnd"/>
      <w:r w:rsidRPr="009728F1">
        <w:rPr>
          <w:rFonts w:ascii="Arial" w:eastAsia="Times New Roman" w:hAnsi="Arial" w:cs="Arial"/>
          <w:b/>
          <w:bCs/>
          <w:color w:val="auto"/>
          <w:sz w:val="20"/>
          <w:szCs w:val="20"/>
        </w:rPr>
        <w:t xml:space="preserve"> essere riferite a ciascun operatore economico che compone il concorrente.</w:t>
      </w:r>
    </w:p>
    <w:p w14:paraId="2CE70EBA" w14:textId="77777777" w:rsidR="009728F1" w:rsidRPr="009728F1" w:rsidRDefault="009728F1" w:rsidP="009728F1">
      <w:pPr>
        <w:widowControl w:val="0"/>
        <w:overflowPunct w:val="0"/>
        <w:autoSpaceDE w:val="0"/>
        <w:autoSpaceDN w:val="0"/>
        <w:adjustRightInd w:val="0"/>
        <w:spacing w:after="0" w:line="240" w:lineRule="auto"/>
        <w:ind w:left="375" w:right="0" w:firstLine="0"/>
        <w:textAlignment w:val="baseline"/>
        <w:rPr>
          <w:rFonts w:ascii="Arial" w:eastAsia="Times New Roman" w:hAnsi="Arial" w:cs="Arial"/>
          <w:color w:val="auto"/>
          <w:sz w:val="20"/>
          <w:szCs w:val="20"/>
        </w:rPr>
      </w:pPr>
    </w:p>
    <w:p w14:paraId="372CC85E" w14:textId="77777777" w:rsidR="009728F1" w:rsidRPr="009728F1" w:rsidRDefault="009728F1" w:rsidP="009728F1">
      <w:pPr>
        <w:widowControl w:val="0"/>
        <w:overflowPunct w:val="0"/>
        <w:autoSpaceDE w:val="0"/>
        <w:autoSpaceDN w:val="0"/>
        <w:adjustRightInd w:val="0"/>
        <w:spacing w:after="0" w:line="240" w:lineRule="auto"/>
        <w:ind w:left="0" w:right="0" w:firstLine="0"/>
        <w:textAlignment w:val="baseline"/>
        <w:rPr>
          <w:rFonts w:ascii="Arial" w:eastAsia="Times New Roman" w:hAnsi="Arial" w:cs="Arial"/>
          <w:color w:val="auto"/>
          <w:sz w:val="20"/>
          <w:szCs w:val="20"/>
        </w:rPr>
      </w:pPr>
      <w:r w:rsidRPr="009728F1">
        <w:rPr>
          <w:rFonts w:ascii="Arial" w:eastAsia="Times New Roman" w:hAnsi="Arial" w:cs="Arial"/>
          <w:color w:val="auto"/>
          <w:sz w:val="20"/>
          <w:szCs w:val="20"/>
          <w:u w:val="single"/>
        </w:rPr>
        <w:t>5</w:t>
      </w:r>
      <w:r w:rsidRPr="009728F1">
        <w:rPr>
          <w:rFonts w:ascii="Arial" w:eastAsia="Times New Roman" w:hAnsi="Arial" w:cs="Arial"/>
          <w:i/>
          <w:color w:val="auto"/>
          <w:sz w:val="20"/>
          <w:szCs w:val="20"/>
          <w:u w:val="single"/>
        </w:rPr>
        <w:t>)</w:t>
      </w:r>
      <w:r w:rsidRPr="009728F1">
        <w:rPr>
          <w:rFonts w:ascii="Arial" w:eastAsia="Times New Roman" w:hAnsi="Arial" w:cs="Arial"/>
          <w:b/>
          <w:i/>
          <w:color w:val="auto"/>
          <w:sz w:val="20"/>
          <w:szCs w:val="20"/>
          <w:u w:val="single"/>
        </w:rPr>
        <w:t xml:space="preserve"> - </w:t>
      </w:r>
      <w:r w:rsidRPr="009728F1">
        <w:rPr>
          <w:rFonts w:ascii="Arial" w:eastAsia="Times New Roman" w:hAnsi="Arial" w:cs="Arial"/>
          <w:i/>
          <w:color w:val="auto"/>
          <w:sz w:val="20"/>
          <w:szCs w:val="20"/>
          <w:u w:val="single"/>
        </w:rPr>
        <w:t>limitatamente a concorrente costituito da raggruppamento temporaneo</w:t>
      </w:r>
      <w:r w:rsidRPr="009728F1">
        <w:rPr>
          <w:rFonts w:ascii="Arial" w:eastAsia="Times New Roman" w:hAnsi="Arial" w:cs="Arial"/>
          <w:b/>
          <w:i/>
          <w:color w:val="auto"/>
          <w:sz w:val="20"/>
          <w:szCs w:val="20"/>
        </w:rPr>
        <w:t>:</w:t>
      </w:r>
    </w:p>
    <w:p w14:paraId="4C0F8CF9" w14:textId="77777777" w:rsidR="009728F1" w:rsidRPr="009728F1" w:rsidRDefault="009728F1" w:rsidP="009728F1">
      <w:pPr>
        <w:numPr>
          <w:ilvl w:val="0"/>
          <w:numId w:val="27"/>
        </w:numPr>
        <w:suppressAutoHyphens/>
        <w:spacing w:after="0" w:line="240" w:lineRule="auto"/>
        <w:ind w:right="0"/>
        <w:jc w:val="left"/>
        <w:rPr>
          <w:rFonts w:ascii="Arial" w:eastAsia="Times New Roman" w:hAnsi="Arial" w:cs="Arial"/>
          <w:b/>
          <w:color w:val="auto"/>
          <w:sz w:val="20"/>
          <w:szCs w:val="20"/>
          <w:lang w:eastAsia="ar-SA"/>
        </w:rPr>
      </w:pPr>
      <w:proofErr w:type="gramStart"/>
      <w:r w:rsidRPr="009728F1">
        <w:rPr>
          <w:rFonts w:ascii="Arial" w:eastAsia="Times New Roman" w:hAnsi="Arial" w:cs="Arial"/>
          <w:color w:val="auto"/>
          <w:sz w:val="20"/>
          <w:szCs w:val="20"/>
          <w:lang w:eastAsia="ar-SA"/>
        </w:rPr>
        <w:t>che  il</w:t>
      </w:r>
      <w:proofErr w:type="gramEnd"/>
      <w:r w:rsidRPr="009728F1">
        <w:rPr>
          <w:rFonts w:ascii="Arial" w:eastAsia="Times New Roman" w:hAnsi="Arial" w:cs="Arial"/>
          <w:color w:val="auto"/>
          <w:sz w:val="20"/>
          <w:szCs w:val="20"/>
          <w:lang w:eastAsia="ar-SA"/>
        </w:rPr>
        <w:t xml:space="preserve"> giovane professionista è______________________ iscritto all’ Albo professionale degli_______________  della Provincia di_____________ dal ________ al n.____;</w:t>
      </w:r>
    </w:p>
    <w:p w14:paraId="0BA00999" w14:textId="77777777" w:rsidR="009728F1" w:rsidRPr="009728F1" w:rsidRDefault="009728F1" w:rsidP="009728F1">
      <w:pPr>
        <w:suppressAutoHyphens/>
        <w:spacing w:after="0" w:line="240" w:lineRule="auto"/>
        <w:ind w:left="360" w:right="0" w:firstLine="0"/>
        <w:rPr>
          <w:rFonts w:ascii="Arial" w:eastAsia="Times New Roman" w:hAnsi="Arial" w:cs="Arial"/>
          <w:b/>
          <w:color w:val="auto"/>
          <w:sz w:val="20"/>
          <w:szCs w:val="20"/>
          <w:lang w:eastAsia="ar-SA"/>
        </w:rPr>
      </w:pPr>
    </w:p>
    <w:p w14:paraId="159CDD98" w14:textId="77777777" w:rsidR="009728F1" w:rsidRPr="009728F1" w:rsidRDefault="009728F1" w:rsidP="009728F1">
      <w:pPr>
        <w:numPr>
          <w:ilvl w:val="0"/>
          <w:numId w:val="27"/>
        </w:numPr>
        <w:suppressAutoHyphens/>
        <w:spacing w:after="0" w:line="240" w:lineRule="auto"/>
        <w:ind w:right="0"/>
        <w:jc w:val="left"/>
        <w:rPr>
          <w:rFonts w:ascii="Arial" w:eastAsia="Times New Roman" w:hAnsi="Arial" w:cs="Arial"/>
          <w:color w:val="auto"/>
          <w:sz w:val="20"/>
          <w:szCs w:val="20"/>
        </w:rPr>
      </w:pPr>
      <w:r w:rsidRPr="009728F1">
        <w:rPr>
          <w:rFonts w:ascii="Arial" w:eastAsia="Times New Roman" w:hAnsi="Arial" w:cs="Arial"/>
          <w:color w:val="auto"/>
          <w:sz w:val="20"/>
          <w:szCs w:val="20"/>
        </w:rPr>
        <w:t>che, nell’ambito dei servizi di ingegneria posti in gara, la prestazione sarà effettuata dai seguenti soggetti per le percentuali a fianco di ciascuno indicato:</w:t>
      </w:r>
    </w:p>
    <w:p w14:paraId="3DEDCDBC" w14:textId="77777777" w:rsidR="009728F1" w:rsidRPr="009728F1" w:rsidRDefault="009728F1" w:rsidP="009728F1">
      <w:pPr>
        <w:suppressAutoHyphens/>
        <w:spacing w:after="0" w:line="240" w:lineRule="auto"/>
        <w:ind w:left="720" w:right="0" w:firstLine="0"/>
        <w:rPr>
          <w:rFonts w:ascii="Arial" w:eastAsia="Times New Roman" w:hAnsi="Arial" w:cs="Arial"/>
          <w:i/>
          <w:color w:val="auto"/>
          <w:sz w:val="20"/>
          <w:szCs w:val="20"/>
          <w:lang w:eastAsia="ar-SA"/>
        </w:rPr>
      </w:pPr>
      <w:r w:rsidRPr="009728F1">
        <w:rPr>
          <w:rFonts w:ascii="Arial" w:eastAsia="Times New Roman" w:hAnsi="Arial" w:cs="Arial"/>
          <w:color w:val="auto"/>
          <w:sz w:val="20"/>
          <w:szCs w:val="20"/>
          <w:lang w:eastAsia="ar-SA"/>
        </w:rPr>
        <w:t>(</w:t>
      </w:r>
      <w:r w:rsidRPr="009728F1">
        <w:rPr>
          <w:rFonts w:ascii="Arial" w:eastAsia="Times New Roman" w:hAnsi="Arial" w:cs="Arial"/>
          <w:i/>
          <w:color w:val="auto"/>
          <w:sz w:val="20"/>
          <w:szCs w:val="20"/>
          <w:lang w:eastAsia="ar-SA"/>
        </w:rPr>
        <w:t>indicare denominazione, ruolo – mandante o mandataria e percentuale di partecipazione per ogni soggetto del raggruppamento)</w:t>
      </w:r>
    </w:p>
    <w:p w14:paraId="66FA8401" w14:textId="77777777" w:rsidR="009728F1" w:rsidRPr="009728F1" w:rsidRDefault="009728F1" w:rsidP="009728F1">
      <w:pPr>
        <w:widowControl w:val="0"/>
        <w:overflowPunct w:val="0"/>
        <w:autoSpaceDE w:val="0"/>
        <w:autoSpaceDN w:val="0"/>
        <w:adjustRightInd w:val="0"/>
        <w:spacing w:after="0" w:line="240" w:lineRule="auto"/>
        <w:ind w:left="375" w:right="0" w:firstLine="0"/>
        <w:textAlignment w:val="baseline"/>
        <w:rPr>
          <w:rFonts w:ascii="Arial" w:eastAsia="Times New Roman" w:hAnsi="Arial" w:cs="Arial"/>
          <w:color w:val="auto"/>
          <w:sz w:val="20"/>
          <w:szCs w:val="20"/>
        </w:rPr>
      </w:pPr>
      <w:r w:rsidRPr="009728F1">
        <w:rPr>
          <w:rFonts w:ascii="Arial" w:eastAsia="Times New Roman" w:hAnsi="Arial" w:cs="Arial"/>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A70AFB" w14:textId="77777777" w:rsidR="009728F1" w:rsidRPr="009728F1" w:rsidRDefault="009728F1" w:rsidP="009728F1">
      <w:pPr>
        <w:tabs>
          <w:tab w:val="left" w:pos="0"/>
          <w:tab w:val="left" w:pos="8496"/>
        </w:tabs>
        <w:suppressAutoHyphens/>
        <w:spacing w:after="0" w:line="240" w:lineRule="auto"/>
        <w:ind w:left="750" w:right="0" w:hanging="375"/>
        <w:rPr>
          <w:rFonts w:ascii="Arial" w:eastAsia="Times New Roman" w:hAnsi="Arial" w:cs="Arial"/>
          <w:b/>
          <w:i/>
          <w:color w:val="auto"/>
          <w:sz w:val="20"/>
          <w:szCs w:val="20"/>
          <w:lang w:eastAsia="ar-SA"/>
        </w:rPr>
      </w:pPr>
    </w:p>
    <w:p w14:paraId="2A5D1940" w14:textId="77777777" w:rsidR="009728F1" w:rsidRPr="009728F1" w:rsidRDefault="009728F1" w:rsidP="009728F1">
      <w:pPr>
        <w:tabs>
          <w:tab w:val="left" w:pos="284"/>
          <w:tab w:val="num" w:pos="1068"/>
          <w:tab w:val="left" w:pos="8496"/>
        </w:tabs>
        <w:suppressAutoHyphens/>
        <w:spacing w:after="0" w:line="240" w:lineRule="auto"/>
        <w:ind w:left="284" w:right="0" w:hanging="284"/>
        <w:rPr>
          <w:rFonts w:ascii="Arial" w:eastAsia="Times New Roman" w:hAnsi="Arial" w:cs="Arial"/>
          <w:b/>
          <w:color w:val="auto"/>
          <w:sz w:val="20"/>
          <w:szCs w:val="20"/>
          <w:lang w:eastAsia="ar-SA"/>
        </w:rPr>
      </w:pPr>
      <w:r w:rsidRPr="009728F1">
        <w:rPr>
          <w:rFonts w:ascii="Arial" w:eastAsia="Times New Roman" w:hAnsi="Arial" w:cs="Arial"/>
          <w:i/>
          <w:color w:val="auto"/>
          <w:sz w:val="20"/>
          <w:szCs w:val="20"/>
          <w:lang w:eastAsia="ar-SA"/>
        </w:rPr>
        <w:t>6)</w:t>
      </w:r>
      <w:r w:rsidRPr="009728F1">
        <w:rPr>
          <w:rFonts w:ascii="Arial" w:eastAsia="Times New Roman" w:hAnsi="Arial" w:cs="Arial"/>
          <w:b/>
          <w:i/>
          <w:color w:val="auto"/>
          <w:sz w:val="20"/>
          <w:szCs w:val="20"/>
          <w:lang w:eastAsia="ar-SA"/>
        </w:rPr>
        <w:t xml:space="preserve">  </w:t>
      </w:r>
      <w:r w:rsidRPr="009728F1">
        <w:rPr>
          <w:rFonts w:ascii="Arial" w:eastAsia="Times New Roman" w:hAnsi="Arial" w:cs="Arial"/>
          <w:i/>
          <w:color w:val="auto"/>
          <w:sz w:val="20"/>
          <w:szCs w:val="20"/>
          <w:lang w:eastAsia="ar-SA"/>
        </w:rPr>
        <w:t xml:space="preserve">nel caso di consorzio di cui alla lett.  </w:t>
      </w:r>
      <w:proofErr w:type="gramStart"/>
      <w:r w:rsidRPr="009728F1">
        <w:rPr>
          <w:rFonts w:ascii="Arial" w:eastAsia="Times New Roman" w:hAnsi="Arial" w:cs="Arial"/>
          <w:i/>
          <w:color w:val="auto"/>
          <w:sz w:val="20"/>
          <w:szCs w:val="20"/>
          <w:lang w:eastAsia="ar-SA"/>
        </w:rPr>
        <w:t>f  dell’art</w:t>
      </w:r>
      <w:proofErr w:type="gramEnd"/>
      <w:r w:rsidRPr="009728F1">
        <w:rPr>
          <w:rFonts w:ascii="Arial" w:eastAsia="Times New Roman" w:hAnsi="Arial" w:cs="Arial"/>
          <w:i/>
          <w:color w:val="auto"/>
          <w:sz w:val="20"/>
          <w:szCs w:val="20"/>
          <w:lang w:eastAsia="ar-SA"/>
        </w:rPr>
        <w:t xml:space="preserve"> .46, comma 1, del </w:t>
      </w:r>
      <w:proofErr w:type="spellStart"/>
      <w:r w:rsidRPr="009728F1">
        <w:rPr>
          <w:rFonts w:ascii="Arial" w:eastAsia="Times New Roman" w:hAnsi="Arial" w:cs="Arial"/>
          <w:i/>
          <w:color w:val="auto"/>
          <w:sz w:val="20"/>
          <w:szCs w:val="20"/>
          <w:lang w:eastAsia="ar-SA"/>
        </w:rPr>
        <w:t>D.Lgs.</w:t>
      </w:r>
      <w:proofErr w:type="spellEnd"/>
      <w:r w:rsidRPr="009728F1">
        <w:rPr>
          <w:rFonts w:ascii="Arial" w:eastAsia="Times New Roman" w:hAnsi="Arial" w:cs="Arial"/>
          <w:i/>
          <w:color w:val="auto"/>
          <w:sz w:val="20"/>
          <w:szCs w:val="20"/>
          <w:lang w:eastAsia="ar-SA"/>
        </w:rPr>
        <w:t xml:space="preserve"> 50/</w:t>
      </w:r>
      <w:proofErr w:type="gramStart"/>
      <w:r w:rsidRPr="009728F1">
        <w:rPr>
          <w:rFonts w:ascii="Arial" w:eastAsia="Times New Roman" w:hAnsi="Arial" w:cs="Arial"/>
          <w:i/>
          <w:color w:val="auto"/>
          <w:sz w:val="20"/>
          <w:szCs w:val="20"/>
          <w:lang w:eastAsia="ar-SA"/>
        </w:rPr>
        <w:t>2016</w:t>
      </w:r>
      <w:r w:rsidRPr="009728F1">
        <w:rPr>
          <w:rFonts w:ascii="Arial" w:eastAsia="Times New Roman" w:hAnsi="Arial" w:cs="Arial"/>
          <w:b/>
          <w:i/>
          <w:color w:val="auto"/>
          <w:sz w:val="20"/>
          <w:szCs w:val="20"/>
          <w:lang w:eastAsia="ar-SA"/>
        </w:rPr>
        <w:t xml:space="preserve">:  </w:t>
      </w:r>
      <w:r w:rsidRPr="009728F1">
        <w:rPr>
          <w:rFonts w:ascii="Arial" w:eastAsia="Times New Roman" w:hAnsi="Arial" w:cs="Arial"/>
          <w:color w:val="auto"/>
          <w:sz w:val="20"/>
          <w:szCs w:val="20"/>
          <w:lang w:eastAsia="ar-SA"/>
        </w:rPr>
        <w:t>indicare</w:t>
      </w:r>
      <w:proofErr w:type="gramEnd"/>
      <w:r w:rsidRPr="009728F1">
        <w:rPr>
          <w:rFonts w:ascii="Arial" w:eastAsia="Times New Roman" w:hAnsi="Arial" w:cs="Arial"/>
          <w:color w:val="auto"/>
          <w:sz w:val="20"/>
          <w:szCs w:val="20"/>
          <w:lang w:eastAsia="ar-SA"/>
        </w:rPr>
        <w:t xml:space="preserve"> quali servizi saranno svolti da ciascuna consorziata per le quali il consorzio concorre e in quale percentuale intenderà svolgerli:</w:t>
      </w:r>
    </w:p>
    <w:p w14:paraId="509E6C76" w14:textId="77777777" w:rsidR="009728F1" w:rsidRPr="009728F1" w:rsidRDefault="009728F1" w:rsidP="009728F1">
      <w:pPr>
        <w:suppressAutoHyphens/>
        <w:spacing w:after="0" w:line="240" w:lineRule="auto"/>
        <w:ind w:left="375" w:right="0" w:firstLine="0"/>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1) ___________________________________ prestazione _______________________%_______</w:t>
      </w:r>
    </w:p>
    <w:p w14:paraId="68B3DE41" w14:textId="77777777" w:rsidR="009728F1" w:rsidRPr="009728F1" w:rsidRDefault="009728F1" w:rsidP="009728F1">
      <w:pPr>
        <w:suppressAutoHyphens/>
        <w:spacing w:after="0" w:line="240" w:lineRule="auto"/>
        <w:ind w:left="375" w:right="0" w:firstLine="0"/>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2) ___________________________________ prestazione _______________________%_______</w:t>
      </w:r>
    </w:p>
    <w:p w14:paraId="57625953" w14:textId="77777777" w:rsidR="009728F1" w:rsidRPr="009728F1" w:rsidRDefault="009728F1" w:rsidP="009728F1">
      <w:pPr>
        <w:suppressAutoHyphens/>
        <w:spacing w:after="0" w:line="240" w:lineRule="auto"/>
        <w:ind w:left="375" w:right="0" w:firstLine="0"/>
        <w:rPr>
          <w:rFonts w:ascii="Arial" w:eastAsia="Times New Roman" w:hAnsi="Arial" w:cs="Arial"/>
          <w:color w:val="auto"/>
          <w:sz w:val="20"/>
          <w:szCs w:val="20"/>
          <w:lang w:eastAsia="ar-SA"/>
        </w:rPr>
      </w:pPr>
      <w:r w:rsidRPr="009728F1">
        <w:rPr>
          <w:rFonts w:ascii="Arial" w:eastAsia="Times New Roman" w:hAnsi="Arial" w:cs="Arial"/>
          <w:color w:val="auto"/>
          <w:sz w:val="20"/>
          <w:szCs w:val="20"/>
          <w:lang w:eastAsia="ar-SA"/>
        </w:rPr>
        <w:t>3) ___________________________________ prestazione _______________________%_______</w:t>
      </w:r>
    </w:p>
    <w:p w14:paraId="7309ACB3" w14:textId="77777777" w:rsidR="009728F1" w:rsidRPr="009728F1" w:rsidRDefault="009728F1" w:rsidP="009728F1">
      <w:pPr>
        <w:widowControl w:val="0"/>
        <w:overflowPunct w:val="0"/>
        <w:autoSpaceDE w:val="0"/>
        <w:autoSpaceDN w:val="0"/>
        <w:adjustRightInd w:val="0"/>
        <w:spacing w:after="0" w:line="240" w:lineRule="auto"/>
        <w:ind w:left="426" w:right="0" w:hanging="426"/>
        <w:textAlignment w:val="baseline"/>
        <w:rPr>
          <w:rFonts w:asciiTheme="minorHAnsi" w:eastAsia="Times New Roman" w:hAnsiTheme="minorHAnsi" w:cstheme="minorHAnsi"/>
          <w:color w:val="auto"/>
        </w:rPr>
      </w:pPr>
    </w:p>
    <w:p w14:paraId="55335047" w14:textId="77777777" w:rsidR="009728F1" w:rsidRPr="009728F1" w:rsidRDefault="009728F1" w:rsidP="009728F1">
      <w:pPr>
        <w:widowControl w:val="0"/>
        <w:overflowPunct w:val="0"/>
        <w:autoSpaceDE w:val="0"/>
        <w:autoSpaceDN w:val="0"/>
        <w:adjustRightInd w:val="0"/>
        <w:spacing w:after="0" w:line="240" w:lineRule="auto"/>
        <w:ind w:left="426" w:right="0" w:hanging="426"/>
        <w:textAlignment w:val="baseline"/>
        <w:rPr>
          <w:rFonts w:asciiTheme="minorHAnsi" w:eastAsia="Times New Roman" w:hAnsiTheme="minorHAnsi" w:cstheme="minorHAnsi"/>
          <w:color w:val="auto"/>
        </w:rPr>
      </w:pPr>
      <w:r w:rsidRPr="009728F1">
        <w:rPr>
          <w:rFonts w:asciiTheme="minorHAnsi" w:eastAsia="Times New Roman" w:hAnsiTheme="minorHAnsi" w:cstheme="minorHAnsi"/>
          <w:color w:val="auto"/>
        </w:rPr>
        <w:t>7)</w:t>
      </w:r>
      <w:proofErr w:type="gramStart"/>
      <w:r w:rsidRPr="009728F1">
        <w:rPr>
          <w:rFonts w:asciiTheme="minorHAnsi" w:eastAsia="Times New Roman" w:hAnsiTheme="minorHAnsi" w:cstheme="minorHAnsi"/>
          <w:color w:val="auto"/>
        </w:rPr>
        <w:t xml:space="preserve">   </w:t>
      </w:r>
      <w:r w:rsidRPr="009728F1">
        <w:rPr>
          <w:rFonts w:asciiTheme="minorHAnsi" w:eastAsia="Times New Roman" w:hAnsiTheme="minorHAnsi" w:cstheme="minorHAnsi"/>
          <w:i/>
          <w:color w:val="auto"/>
        </w:rPr>
        <w:t>(</w:t>
      </w:r>
      <w:proofErr w:type="gramEnd"/>
      <w:r w:rsidRPr="009728F1">
        <w:rPr>
          <w:rFonts w:asciiTheme="minorHAnsi" w:eastAsia="Times New Roman" w:hAnsiTheme="minorHAnsi" w:cstheme="minorHAnsi"/>
          <w:i/>
          <w:color w:val="auto"/>
        </w:rPr>
        <w:t>nel caso di raggruppamento temporaneo di professionisti):</w:t>
      </w:r>
    </w:p>
    <w:p w14:paraId="2C9B9A5F" w14:textId="77777777" w:rsidR="009728F1" w:rsidRPr="009728F1" w:rsidRDefault="009728F1" w:rsidP="009728F1">
      <w:pPr>
        <w:tabs>
          <w:tab w:val="left" w:pos="720"/>
        </w:tabs>
        <w:suppressAutoHyphens/>
        <w:spacing w:after="0" w:line="240" w:lineRule="auto"/>
        <w:ind w:left="340" w:right="0" w:hanging="340"/>
        <w:rPr>
          <w:rFonts w:asciiTheme="minorHAnsi" w:eastAsia="Times New Roman" w:hAnsiTheme="minorHAnsi" w:cstheme="minorHAnsi"/>
          <w:color w:val="auto"/>
          <w:lang w:eastAsia="ar-SA"/>
        </w:rPr>
      </w:pPr>
      <w:r w:rsidRPr="009728F1">
        <w:rPr>
          <w:rFonts w:asciiTheme="minorHAnsi" w:eastAsia="Times New Roman" w:hAnsiTheme="minorHAnsi" w:cstheme="minorHAnsi"/>
          <w:color w:val="auto"/>
          <w:lang w:eastAsia="ar-SA"/>
        </w:rPr>
        <w:tab/>
        <w:t xml:space="preserve">di non partecipare alla gara in più di un raggruppamento temporaneo, ovvero di non partecipare alla gara anche in forma individuale qualora abbia partecipato alla gara medesima come componente di un raggruppamento temporaneo o di un consorzio stabile, ai sensi dell’art. 48, comma 7, del </w:t>
      </w:r>
      <w:proofErr w:type="spellStart"/>
      <w:r w:rsidRPr="009728F1">
        <w:rPr>
          <w:rFonts w:asciiTheme="minorHAnsi" w:eastAsia="Times New Roman" w:hAnsiTheme="minorHAnsi" w:cstheme="minorHAnsi"/>
          <w:color w:val="auto"/>
          <w:lang w:eastAsia="ar-SA"/>
        </w:rPr>
        <w:t>D.Lgs.</w:t>
      </w:r>
      <w:proofErr w:type="spellEnd"/>
      <w:r w:rsidRPr="009728F1">
        <w:rPr>
          <w:rFonts w:asciiTheme="minorHAnsi" w:eastAsia="Times New Roman" w:hAnsiTheme="minorHAnsi" w:cstheme="minorHAnsi"/>
          <w:color w:val="auto"/>
          <w:lang w:eastAsia="ar-SA"/>
        </w:rPr>
        <w:t xml:space="preserve"> 50/2016;</w:t>
      </w:r>
    </w:p>
    <w:p w14:paraId="687DFB89" w14:textId="77777777" w:rsidR="009728F1" w:rsidRPr="009728F1" w:rsidRDefault="009728F1" w:rsidP="009728F1">
      <w:pPr>
        <w:suppressAutoHyphens/>
        <w:spacing w:after="0" w:line="240" w:lineRule="auto"/>
        <w:ind w:left="284" w:right="0" w:firstLine="0"/>
        <w:rPr>
          <w:rFonts w:asciiTheme="minorHAnsi" w:eastAsia="Times New Roman" w:hAnsiTheme="minorHAnsi" w:cstheme="minorHAnsi"/>
          <w:color w:val="auto"/>
          <w:lang w:eastAsia="ar-SA"/>
        </w:rPr>
      </w:pPr>
    </w:p>
    <w:p w14:paraId="4427AC7B" w14:textId="77777777" w:rsidR="009728F1" w:rsidRPr="009728F1" w:rsidRDefault="009728F1" w:rsidP="009728F1">
      <w:pPr>
        <w:suppressAutoHyphens/>
        <w:spacing w:after="0" w:line="240" w:lineRule="auto"/>
        <w:ind w:left="0" w:right="0" w:firstLine="0"/>
        <w:rPr>
          <w:rFonts w:asciiTheme="minorHAnsi" w:eastAsia="Times New Roman" w:hAnsiTheme="minorHAnsi" w:cstheme="minorHAnsi"/>
          <w:color w:val="auto"/>
          <w:lang w:eastAsia="ar-SA"/>
        </w:rPr>
      </w:pPr>
      <w:proofErr w:type="gramStart"/>
      <w:r w:rsidRPr="009728F1">
        <w:rPr>
          <w:rFonts w:asciiTheme="minorHAnsi" w:eastAsia="Times New Roman" w:hAnsiTheme="minorHAnsi" w:cstheme="minorHAnsi"/>
          <w:color w:val="auto"/>
          <w:lang w:eastAsia="ar-SA"/>
        </w:rPr>
        <w:t>8)</w:t>
      </w:r>
      <w:r w:rsidRPr="009728F1">
        <w:rPr>
          <w:rFonts w:asciiTheme="minorHAnsi" w:eastAsia="Times New Roman" w:hAnsiTheme="minorHAnsi" w:cstheme="minorHAnsi"/>
          <w:i/>
          <w:color w:val="auto"/>
          <w:lang w:eastAsia="ar-SA"/>
        </w:rPr>
        <w:t xml:space="preserve">  (</w:t>
      </w:r>
      <w:proofErr w:type="gramEnd"/>
      <w:r w:rsidRPr="009728F1">
        <w:rPr>
          <w:rFonts w:asciiTheme="minorHAnsi" w:eastAsia="Times New Roman" w:hAnsiTheme="minorHAnsi" w:cstheme="minorHAnsi"/>
          <w:i/>
          <w:color w:val="auto"/>
          <w:lang w:eastAsia="ar-SA"/>
        </w:rPr>
        <w:t>nel caso di professionista singolo):</w:t>
      </w:r>
    </w:p>
    <w:p w14:paraId="4110D23C" w14:textId="77777777" w:rsidR="009728F1" w:rsidRPr="009728F1" w:rsidRDefault="009728F1" w:rsidP="009728F1">
      <w:pPr>
        <w:tabs>
          <w:tab w:val="left" w:pos="720"/>
        </w:tabs>
        <w:suppressAutoHyphens/>
        <w:spacing w:after="0" w:line="240" w:lineRule="auto"/>
        <w:ind w:left="426" w:right="0" w:hanging="142"/>
        <w:rPr>
          <w:rFonts w:asciiTheme="minorHAnsi" w:eastAsia="Times New Roman" w:hAnsiTheme="minorHAnsi" w:cstheme="minorHAnsi"/>
          <w:color w:val="auto"/>
          <w:lang w:eastAsia="ar-SA"/>
        </w:rPr>
      </w:pPr>
      <w:r w:rsidRPr="009728F1">
        <w:rPr>
          <w:rFonts w:asciiTheme="minorHAnsi" w:eastAsia="Times New Roman" w:hAnsiTheme="minorHAnsi" w:cstheme="minorHAnsi"/>
          <w:color w:val="auto"/>
          <w:lang w:eastAsia="ar-SA"/>
        </w:rPr>
        <w:t xml:space="preserve"> di non ricoprire cariche di cui agli artt. 2 e 3 </w:t>
      </w:r>
      <w:r w:rsidRPr="009728F1">
        <w:rPr>
          <w:rFonts w:asciiTheme="minorHAnsi" w:eastAsia="Times New Roman" w:hAnsiTheme="minorHAnsi" w:cstheme="minorHAnsi"/>
          <w:bCs/>
          <w:color w:val="auto"/>
          <w:lang w:eastAsia="ar-SA"/>
        </w:rPr>
        <w:t>del D.M. 02/12/2016 n° 263, pubblicato sulla G.U. del 13/02/2017</w:t>
      </w:r>
      <w:r w:rsidRPr="009728F1">
        <w:rPr>
          <w:rFonts w:asciiTheme="minorHAnsi" w:eastAsia="Times New Roman" w:hAnsiTheme="minorHAnsi" w:cstheme="minorHAnsi"/>
          <w:color w:val="auto"/>
          <w:lang w:eastAsia="ar-SA"/>
        </w:rPr>
        <w:t xml:space="preserve">, in società di professionisti o società di ingegneria partecipanti alla presente procedura; </w:t>
      </w:r>
    </w:p>
    <w:p w14:paraId="24BF6895" w14:textId="77777777" w:rsidR="009728F1" w:rsidRDefault="009728F1">
      <w:pPr>
        <w:spacing w:after="99" w:line="259" w:lineRule="auto"/>
        <w:ind w:left="0" w:right="7" w:firstLine="0"/>
        <w:jc w:val="center"/>
      </w:pPr>
    </w:p>
    <w:p w14:paraId="76EC6741" w14:textId="46AE38A2" w:rsidR="003D6268" w:rsidRDefault="00000000">
      <w:pPr>
        <w:spacing w:after="99" w:line="259" w:lineRule="auto"/>
        <w:ind w:left="0" w:right="7" w:firstLine="0"/>
        <w:jc w:val="center"/>
      </w:pPr>
      <w:r>
        <w:t xml:space="preserve">***** </w:t>
      </w:r>
    </w:p>
    <w:p w14:paraId="276A1E84" w14:textId="77777777" w:rsidR="00864A25" w:rsidRDefault="00000000">
      <w:pPr>
        <w:ind w:left="-5" w:right="0"/>
      </w:pPr>
      <w:r>
        <w:t xml:space="preserve">A tal fine, ai sensi degli artt. 38, 46 e 47 del D.P.R. n. 445/2000, consapevole delle sanzioni penali previste dall’art. 76 del medesimo D.P.R. n. 445/2000 per le ipotesi di dichiarazioni non veritiere, di formazione o uso di atti falsi e dichiarazioni mendaci ivi indicate </w:t>
      </w:r>
    </w:p>
    <w:p w14:paraId="66421662" w14:textId="2D216627" w:rsidR="003D6268" w:rsidRDefault="00000000" w:rsidP="00864A25">
      <w:pPr>
        <w:ind w:left="-5" w:right="0"/>
        <w:jc w:val="center"/>
      </w:pPr>
      <w:r>
        <w:rPr>
          <w:b/>
        </w:rPr>
        <w:t>DICHIARA</w:t>
      </w:r>
    </w:p>
    <w:p w14:paraId="10618B7D" w14:textId="77777777" w:rsidR="003D6268" w:rsidRDefault="00000000">
      <w:pPr>
        <w:numPr>
          <w:ilvl w:val="0"/>
          <w:numId w:val="3"/>
        </w:numPr>
        <w:ind w:right="0" w:hanging="360"/>
      </w:pPr>
      <w:r>
        <w:rPr>
          <w:b/>
        </w:rPr>
        <w:t>di</w:t>
      </w:r>
      <w:r>
        <w:t xml:space="preserve"> essere nato a ________________ (Prov. ___) il ______ e di essere residente a _________________ in Via ____________ n. _______, C.F. ____________________; </w:t>
      </w:r>
    </w:p>
    <w:p w14:paraId="093104BE" w14:textId="77777777" w:rsidR="003D6268" w:rsidRDefault="00000000">
      <w:pPr>
        <w:numPr>
          <w:ilvl w:val="0"/>
          <w:numId w:val="3"/>
        </w:numPr>
        <w:ind w:right="0" w:hanging="360"/>
      </w:pPr>
      <w:r>
        <w:rPr>
          <w:b/>
        </w:rPr>
        <w:t>che</w:t>
      </w:r>
      <w:r>
        <w:t xml:space="preserve"> l’impresa ha sede legale in ______________ in Via _____________ n. ________, C.F./PIVA ________________ </w:t>
      </w:r>
      <w:proofErr w:type="spellStart"/>
      <w:r>
        <w:t>Pec</w:t>
      </w:r>
      <w:proofErr w:type="spellEnd"/>
      <w:r>
        <w:t xml:space="preserve"> __________________; </w:t>
      </w:r>
    </w:p>
    <w:p w14:paraId="388FA7B1" w14:textId="77777777" w:rsidR="003D6268" w:rsidRDefault="00000000">
      <w:pPr>
        <w:numPr>
          <w:ilvl w:val="0"/>
          <w:numId w:val="3"/>
        </w:numPr>
        <w:ind w:right="0" w:hanging="360"/>
      </w:pPr>
      <w:r>
        <w:rPr>
          <w:b/>
        </w:rPr>
        <w:t>che</w:t>
      </w:r>
      <w:r>
        <w:t xml:space="preserve"> la legale rappresentanza è affidata a ______________________________ </w:t>
      </w:r>
      <w:r>
        <w:rPr>
          <w:i/>
        </w:rPr>
        <w:t xml:space="preserve">(nome, cognome, codice fiscale, qualifica); </w:t>
      </w:r>
    </w:p>
    <w:p w14:paraId="7A2113C1" w14:textId="77777777" w:rsidR="003D6268" w:rsidRDefault="00000000">
      <w:pPr>
        <w:numPr>
          <w:ilvl w:val="0"/>
          <w:numId w:val="3"/>
        </w:numPr>
        <w:spacing w:after="138" w:line="259" w:lineRule="auto"/>
        <w:ind w:right="0" w:hanging="360"/>
      </w:pPr>
      <w:r>
        <w:rPr>
          <w:b/>
        </w:rPr>
        <w:t>che</w:t>
      </w:r>
      <w:r>
        <w:t xml:space="preserve"> l’impresa è iscritta </w:t>
      </w:r>
      <w:r>
        <w:rPr>
          <w:i/>
          <w:color w:val="0070C0"/>
          <w:sz w:val="20"/>
        </w:rPr>
        <w:t>(barrare la casella che interessa):</w:t>
      </w:r>
      <w:r>
        <w:t xml:space="preserve"> </w:t>
      </w:r>
    </w:p>
    <w:p w14:paraId="61FFC6E0" w14:textId="77777777" w:rsidR="003D6268" w:rsidRDefault="00000000">
      <w:pPr>
        <w:numPr>
          <w:ilvl w:val="1"/>
          <w:numId w:val="3"/>
        </w:numPr>
        <w:spacing w:after="0"/>
        <w:ind w:right="0" w:hanging="269"/>
      </w:pPr>
      <w:r>
        <w:t xml:space="preserve">nel registro delle imprese della Camera di Commercio, Industria, Artigianato e Agricoltura della Provincia di ________________al n. ________, per l’esercizio di attività coerente con quella richiesta dall’Avviso, ovvero per le seguenti attività: _______________ Codice ATECO: </w:t>
      </w:r>
    </w:p>
    <w:p w14:paraId="2C7D71A4" w14:textId="77777777" w:rsidR="003D6268" w:rsidRDefault="00000000">
      <w:pPr>
        <w:ind w:left="437" w:right="0"/>
      </w:pPr>
      <w:r>
        <w:t xml:space="preserve">______________;  </w:t>
      </w:r>
    </w:p>
    <w:p w14:paraId="637D7A7E" w14:textId="77777777" w:rsidR="003D6268" w:rsidRDefault="00000000">
      <w:pPr>
        <w:numPr>
          <w:ilvl w:val="1"/>
          <w:numId w:val="3"/>
        </w:numPr>
        <w:ind w:right="0" w:hanging="269"/>
      </w:pPr>
      <w:r>
        <w:t>all’Albo delle società cooperative _________/Registro _________;</w:t>
      </w:r>
      <w:r>
        <w:rPr>
          <w:color w:val="FF0000"/>
        </w:rPr>
        <w:t xml:space="preserve"> </w:t>
      </w:r>
    </w:p>
    <w:p w14:paraId="5FD10C69" w14:textId="77777777" w:rsidR="003D6268" w:rsidRDefault="00000000">
      <w:pPr>
        <w:pStyle w:val="Titolo2"/>
        <w:spacing w:after="134"/>
        <w:ind w:left="437"/>
      </w:pPr>
      <w:r>
        <w:t>ovvero</w:t>
      </w:r>
      <w:r>
        <w:rPr>
          <w:u w:val="none"/>
        </w:rPr>
        <w:t xml:space="preserve"> </w:t>
      </w:r>
    </w:p>
    <w:p w14:paraId="71D613C6" w14:textId="77777777" w:rsidR="003D6268" w:rsidRDefault="00000000">
      <w:pPr>
        <w:numPr>
          <w:ilvl w:val="0"/>
          <w:numId w:val="4"/>
        </w:numPr>
        <w:spacing w:after="105"/>
        <w:ind w:right="0" w:firstLine="427"/>
      </w:pPr>
      <w:r>
        <w:t xml:space="preserve">di non essere tenuto al suddetto adempimento e di essere iscritta nell’Albo ___________ /Registro __________ secondo la normativa prevista per la propria natura giuridica e/o conformemente alla legislazione vigente nel rispettivo Paese in cui l’impresa è stabilita (specificare la normativa dello stato membro che autorizza a fornire la prestazione oggetto della procedura di affidamento), allegando copia dell’atto costitutivo e dello Statuto, e che tra i propri fini istituzionali vi è quello pertinente all’appalto oggetto della presente procedura; </w:t>
      </w:r>
      <w:r>
        <w:rPr>
          <w:rFonts w:ascii="Times New Roman" w:eastAsia="Times New Roman" w:hAnsi="Times New Roman" w:cs="Times New Roman"/>
          <w:b/>
        </w:rPr>
        <w:t>-</w:t>
      </w:r>
      <w:r>
        <w:rPr>
          <w:rFonts w:ascii="Arial" w:eastAsia="Arial" w:hAnsi="Arial" w:cs="Arial"/>
          <w:b/>
        </w:rPr>
        <w:t xml:space="preserve"> </w:t>
      </w:r>
      <w:r>
        <w:rPr>
          <w:b/>
        </w:rPr>
        <w:t>che</w:t>
      </w:r>
      <w:r>
        <w:t xml:space="preserve"> l’impresa ha le seguenti posizioni: </w:t>
      </w:r>
    </w:p>
    <w:p w14:paraId="3CC187E5" w14:textId="77777777" w:rsidR="003D6268" w:rsidRDefault="00000000">
      <w:pPr>
        <w:spacing w:after="0"/>
        <w:ind w:left="368" w:right="443"/>
      </w:pPr>
      <w:r>
        <w:t xml:space="preserve">INPS: sede di ______________________ matricola n. _________________________ INAIL: sede di _______________________ matricola n. ________________________ </w:t>
      </w:r>
    </w:p>
    <w:p w14:paraId="6787247F" w14:textId="77777777" w:rsidR="003D6268" w:rsidRDefault="00000000">
      <w:pPr>
        <w:ind w:left="370" w:right="316"/>
      </w:pPr>
      <w:r>
        <w:t xml:space="preserve">Cassa Edile: ____________________________________________________________ Altro: ________________________________________________________________ </w:t>
      </w:r>
    </w:p>
    <w:p w14:paraId="469000D7" w14:textId="77777777" w:rsidR="003D6268" w:rsidRDefault="00000000">
      <w:pPr>
        <w:spacing w:after="138" w:line="259" w:lineRule="auto"/>
        <w:ind w:left="437" w:right="0"/>
      </w:pPr>
      <w:r>
        <w:rPr>
          <w:i/>
          <w:u w:val="single" w:color="000000"/>
        </w:rPr>
        <w:t>ovvero</w:t>
      </w:r>
      <w:r>
        <w:rPr>
          <w:i/>
        </w:rPr>
        <w:t xml:space="preserve"> </w:t>
      </w:r>
      <w:r>
        <w:rPr>
          <w:i/>
          <w:color w:val="0070C0"/>
          <w:sz w:val="20"/>
        </w:rPr>
        <w:t>(barrare la casella se interessa):</w:t>
      </w:r>
      <w:r>
        <w:rPr>
          <w:i/>
        </w:rPr>
        <w:t xml:space="preserve"> </w:t>
      </w:r>
    </w:p>
    <w:p w14:paraId="1D7D16BE" w14:textId="77777777" w:rsidR="003D6268" w:rsidRDefault="00000000">
      <w:pPr>
        <w:numPr>
          <w:ilvl w:val="0"/>
          <w:numId w:val="4"/>
        </w:numPr>
        <w:spacing w:after="9"/>
        <w:ind w:right="0" w:firstLine="427"/>
      </w:pPr>
      <w:r>
        <w:t xml:space="preserve">di non essere iscritto ad alcun ente previdenziale/assistenziale per le seguenti motivazioni: </w:t>
      </w:r>
    </w:p>
    <w:p w14:paraId="62DE3A4F" w14:textId="77777777" w:rsidR="003D6268" w:rsidRDefault="00000000">
      <w:pPr>
        <w:ind w:left="370" w:right="0"/>
      </w:pPr>
      <w:r>
        <w:t xml:space="preserve">_____________________________________________________; </w:t>
      </w:r>
    </w:p>
    <w:p w14:paraId="026FC6E3" w14:textId="77777777" w:rsidR="003D6268" w:rsidRDefault="00000000">
      <w:pPr>
        <w:numPr>
          <w:ilvl w:val="0"/>
          <w:numId w:val="5"/>
        </w:numPr>
        <w:ind w:right="0" w:hanging="358"/>
      </w:pPr>
      <w:r>
        <w:rPr>
          <w:b/>
        </w:rPr>
        <w:t>che</w:t>
      </w:r>
      <w:r>
        <w:t xml:space="preserve"> l’Agenzia delle Entrate competente per territorio è: _______________________________; </w:t>
      </w:r>
    </w:p>
    <w:p w14:paraId="151E2AE4" w14:textId="77777777" w:rsidR="003D6268" w:rsidRPr="00776E0C" w:rsidRDefault="00000000">
      <w:pPr>
        <w:numPr>
          <w:ilvl w:val="0"/>
          <w:numId w:val="5"/>
        </w:numPr>
        <w:ind w:right="0" w:hanging="358"/>
        <w:rPr>
          <w:sz w:val="22"/>
          <w:szCs w:val="22"/>
        </w:rPr>
      </w:pPr>
      <w:r w:rsidRPr="00776E0C">
        <w:rPr>
          <w:b/>
          <w:sz w:val="22"/>
          <w:szCs w:val="22"/>
        </w:rPr>
        <w:t>di</w:t>
      </w:r>
      <w:r w:rsidRPr="00776E0C">
        <w:rPr>
          <w:sz w:val="22"/>
          <w:szCs w:val="22"/>
        </w:rPr>
        <w:t xml:space="preserve"> accettare integralmente e incondizionatamente, senza riserva alcuna, tutte le norme e disposizioni contenute nell’Avviso di manifestazione di interesse e relativi allegati, compresi gli obblighi connessi alle disposizioni in materia di sicurezza e protezione dei lavoratori, nonché alle condizioni di lavoro continuativo, relative all’affidamento in oggetto, cui la presente istanza si riferisce; </w:t>
      </w:r>
    </w:p>
    <w:p w14:paraId="41601B0F" w14:textId="77777777" w:rsidR="003D6268" w:rsidRPr="00776E0C" w:rsidRDefault="00000000">
      <w:pPr>
        <w:numPr>
          <w:ilvl w:val="0"/>
          <w:numId w:val="5"/>
        </w:numPr>
        <w:ind w:right="0" w:hanging="358"/>
        <w:rPr>
          <w:sz w:val="22"/>
          <w:szCs w:val="22"/>
        </w:rPr>
      </w:pPr>
      <w:r w:rsidRPr="00776E0C">
        <w:rPr>
          <w:b/>
          <w:sz w:val="22"/>
          <w:szCs w:val="22"/>
        </w:rPr>
        <w:t>di</w:t>
      </w:r>
      <w:r w:rsidRPr="00776E0C">
        <w:rPr>
          <w:sz w:val="22"/>
          <w:szCs w:val="22"/>
        </w:rPr>
        <w:t xml:space="preserve"> essere a conoscenza che la presente istanza non costituisce proposta contrattuale e non vincola in alcun modo la Stazione appaltante che sarà libera di sospendere, modificare o annullare in tutto o in parte e in qualsiasi momento il procedimento avviato, senza che i soggetti interessati possano vantare alcuna pretesa, anche di invito alla successiva procedura di gara; </w:t>
      </w:r>
    </w:p>
    <w:p w14:paraId="1EFAEB10" w14:textId="36DD6387" w:rsidR="003D6268" w:rsidRPr="00776E0C" w:rsidRDefault="00000000">
      <w:pPr>
        <w:numPr>
          <w:ilvl w:val="0"/>
          <w:numId w:val="5"/>
        </w:numPr>
        <w:ind w:right="0" w:hanging="358"/>
        <w:rPr>
          <w:sz w:val="22"/>
          <w:szCs w:val="22"/>
        </w:rPr>
      </w:pPr>
      <w:r w:rsidRPr="00776E0C">
        <w:rPr>
          <w:b/>
          <w:sz w:val="22"/>
          <w:szCs w:val="22"/>
        </w:rPr>
        <w:t>di</w:t>
      </w:r>
      <w:r w:rsidRPr="00776E0C">
        <w:rPr>
          <w:sz w:val="22"/>
          <w:szCs w:val="22"/>
        </w:rPr>
        <w:t xml:space="preserve"> impegnarsi ad accettare il progetto </w:t>
      </w:r>
      <w:r w:rsidR="00864A25" w:rsidRPr="00776E0C">
        <w:rPr>
          <w:sz w:val="22"/>
          <w:szCs w:val="22"/>
        </w:rPr>
        <w:t xml:space="preserve">di fattibilità tecnico </w:t>
      </w:r>
      <w:proofErr w:type="gramStart"/>
      <w:r w:rsidR="00864A25" w:rsidRPr="00776E0C">
        <w:rPr>
          <w:sz w:val="22"/>
          <w:szCs w:val="22"/>
        </w:rPr>
        <w:t xml:space="preserve">economico  </w:t>
      </w:r>
      <w:r w:rsidRPr="00776E0C">
        <w:rPr>
          <w:sz w:val="22"/>
          <w:szCs w:val="22"/>
        </w:rPr>
        <w:t>posto</w:t>
      </w:r>
      <w:proofErr w:type="gramEnd"/>
      <w:r w:rsidRPr="00776E0C">
        <w:rPr>
          <w:sz w:val="22"/>
          <w:szCs w:val="22"/>
        </w:rPr>
        <w:t xml:space="preserve"> a base di gara nella successiva procedura negoziata, ex art. 23 co. 12 del Codice dei contratti; </w:t>
      </w:r>
    </w:p>
    <w:p w14:paraId="1B188BC6" w14:textId="4DB08E8E" w:rsidR="003D6268" w:rsidRPr="00776E0C" w:rsidRDefault="00000000">
      <w:pPr>
        <w:numPr>
          <w:ilvl w:val="0"/>
          <w:numId w:val="5"/>
        </w:numPr>
        <w:ind w:right="0" w:hanging="358"/>
        <w:rPr>
          <w:sz w:val="22"/>
          <w:szCs w:val="22"/>
        </w:rPr>
      </w:pPr>
      <w:r w:rsidRPr="00776E0C">
        <w:rPr>
          <w:b/>
          <w:sz w:val="22"/>
          <w:szCs w:val="22"/>
        </w:rPr>
        <w:t xml:space="preserve">di </w:t>
      </w:r>
      <w:r w:rsidRPr="00776E0C">
        <w:rPr>
          <w:sz w:val="22"/>
          <w:szCs w:val="22"/>
        </w:rPr>
        <w:t xml:space="preserve">conoscere ed accettare espressamente senza alcuna riserva le clausole contenute nel Protocollo quadro di legalità sottoscritto </w:t>
      </w:r>
      <w:r w:rsidR="003B4CF0" w:rsidRPr="00776E0C">
        <w:rPr>
          <w:sz w:val="22"/>
          <w:szCs w:val="22"/>
        </w:rPr>
        <w:t xml:space="preserve">nel </w:t>
      </w:r>
      <w:proofErr w:type="gramStart"/>
      <w:r w:rsidR="003B4CF0" w:rsidRPr="00776E0C">
        <w:rPr>
          <w:sz w:val="22"/>
          <w:szCs w:val="22"/>
        </w:rPr>
        <w:t xml:space="preserve">2016 </w:t>
      </w:r>
      <w:r w:rsidRPr="00776E0C">
        <w:rPr>
          <w:sz w:val="22"/>
          <w:szCs w:val="22"/>
        </w:rPr>
        <w:t xml:space="preserve"> tra</w:t>
      </w:r>
      <w:proofErr w:type="gramEnd"/>
      <w:r w:rsidRPr="00776E0C">
        <w:rPr>
          <w:sz w:val="22"/>
          <w:szCs w:val="22"/>
        </w:rPr>
        <w:t xml:space="preserve"> il </w:t>
      </w:r>
      <w:r w:rsidR="003B4CF0" w:rsidRPr="00776E0C">
        <w:rPr>
          <w:sz w:val="22"/>
          <w:szCs w:val="22"/>
        </w:rPr>
        <w:t>Comune di Caltavuturo e la Prefettura di Palermo.</w:t>
      </w:r>
    </w:p>
    <w:p w14:paraId="17B6DEEF" w14:textId="147647C3" w:rsidR="003D6268" w:rsidRPr="00776E0C" w:rsidRDefault="00000000">
      <w:pPr>
        <w:numPr>
          <w:ilvl w:val="0"/>
          <w:numId w:val="5"/>
        </w:numPr>
        <w:ind w:right="0" w:hanging="358"/>
        <w:rPr>
          <w:sz w:val="22"/>
          <w:szCs w:val="22"/>
        </w:rPr>
      </w:pPr>
      <w:r w:rsidRPr="00776E0C">
        <w:rPr>
          <w:b/>
          <w:sz w:val="22"/>
          <w:szCs w:val="22"/>
        </w:rPr>
        <w:t>di</w:t>
      </w:r>
      <w:r w:rsidRPr="00776E0C">
        <w:rPr>
          <w:sz w:val="22"/>
          <w:szCs w:val="22"/>
        </w:rPr>
        <w:t xml:space="preserve"> aver letto il disciplinare </w:t>
      </w:r>
      <w:r w:rsidR="00467149" w:rsidRPr="00776E0C">
        <w:rPr>
          <w:sz w:val="22"/>
          <w:szCs w:val="22"/>
        </w:rPr>
        <w:t xml:space="preserve">prestazionale </w:t>
      </w:r>
      <w:r w:rsidRPr="00776E0C">
        <w:rPr>
          <w:sz w:val="22"/>
          <w:szCs w:val="22"/>
        </w:rPr>
        <w:t xml:space="preserve">e di aver preso atto e accettato le clausole in esso contenute; </w:t>
      </w:r>
    </w:p>
    <w:p w14:paraId="18ABBD63" w14:textId="76D3A462" w:rsidR="00AE7A96" w:rsidRPr="00776E0C" w:rsidRDefault="00AE7A96" w:rsidP="00AE7A96">
      <w:pPr>
        <w:pStyle w:val="Paragrafoelenco"/>
        <w:numPr>
          <w:ilvl w:val="0"/>
          <w:numId w:val="5"/>
        </w:numPr>
        <w:tabs>
          <w:tab w:val="left" w:pos="826"/>
        </w:tabs>
        <w:spacing w:before="57"/>
        <w:ind w:right="119"/>
        <w:jc w:val="both"/>
        <w:rPr>
          <w:rFonts w:ascii="Calibri" w:eastAsia="Calibri" w:hAnsi="Calibri" w:cs="Calibri"/>
          <w:color w:val="000000"/>
          <w:lang w:eastAsia="it-IT"/>
        </w:rPr>
      </w:pPr>
      <w:r w:rsidRPr="00776E0C">
        <w:rPr>
          <w:rFonts w:ascii="Calibri" w:eastAsia="Calibri" w:hAnsi="Calibri" w:cs="Calibri"/>
          <w:color w:val="000000"/>
          <w:lang w:eastAsia="it-IT"/>
        </w:rPr>
        <w:t>dichiarazione di aver preso completa conoscenza dell’Avviso di cui all’oggetto e di accettarne integralmente il contenuto senza eccezioni né riserve.</w:t>
      </w:r>
    </w:p>
    <w:p w14:paraId="24169444" w14:textId="77777777" w:rsidR="00467149" w:rsidRPr="00776E0C" w:rsidRDefault="00467149" w:rsidP="00467149">
      <w:pPr>
        <w:numPr>
          <w:ilvl w:val="0"/>
          <w:numId w:val="5"/>
        </w:numPr>
        <w:ind w:right="0" w:hanging="358"/>
        <w:rPr>
          <w:sz w:val="22"/>
          <w:szCs w:val="22"/>
        </w:rPr>
      </w:pPr>
      <w:r w:rsidRPr="00776E0C">
        <w:rPr>
          <w:b/>
          <w:sz w:val="22"/>
          <w:szCs w:val="22"/>
        </w:rPr>
        <w:t>che</w:t>
      </w:r>
      <w:r w:rsidRPr="00776E0C">
        <w:rPr>
          <w:sz w:val="22"/>
          <w:szCs w:val="22"/>
        </w:rPr>
        <w:t xml:space="preserve"> l’impresa, in merito al SUBAPPALTO è A CONOSCENZA CHE NEL PRESENTE APPALTO NON è PREVISTO IL SUBAPPALTO.</w:t>
      </w:r>
    </w:p>
    <w:p w14:paraId="7220D9C3" w14:textId="73934300" w:rsidR="003D6268" w:rsidRPr="00776E0C" w:rsidRDefault="00000000" w:rsidP="003B4CF0">
      <w:pPr>
        <w:numPr>
          <w:ilvl w:val="0"/>
          <w:numId w:val="5"/>
        </w:numPr>
        <w:spacing w:after="0"/>
        <w:ind w:right="0" w:hanging="358"/>
        <w:rPr>
          <w:sz w:val="22"/>
          <w:szCs w:val="22"/>
        </w:rPr>
      </w:pPr>
      <w:r w:rsidRPr="00776E0C">
        <w:rPr>
          <w:b/>
          <w:sz w:val="22"/>
          <w:szCs w:val="22"/>
        </w:rPr>
        <w:t xml:space="preserve">di </w:t>
      </w:r>
      <w:r w:rsidRPr="00776E0C">
        <w:rPr>
          <w:sz w:val="22"/>
          <w:szCs w:val="22"/>
        </w:rPr>
        <w:t xml:space="preserve">essere a conoscenza che la presente dichiarazione non costituisce prova di possesso dei requisiti generali, di idoneità professionale, </w:t>
      </w:r>
      <w:r w:rsidR="00945EC1" w:rsidRPr="00776E0C">
        <w:rPr>
          <w:sz w:val="22"/>
          <w:szCs w:val="22"/>
        </w:rPr>
        <w:t xml:space="preserve">Tecnico-Professionale e di Capacità-Economica-Finanziaria </w:t>
      </w:r>
      <w:r w:rsidRPr="00776E0C">
        <w:rPr>
          <w:sz w:val="22"/>
          <w:szCs w:val="22"/>
        </w:rPr>
        <w:t xml:space="preserve">e che la verifica avrà luogo nell’ambito della </w:t>
      </w:r>
      <w:r w:rsidR="001B68B2" w:rsidRPr="00776E0C">
        <w:rPr>
          <w:sz w:val="22"/>
          <w:szCs w:val="22"/>
        </w:rPr>
        <w:t>Procedura Negoziata</w:t>
      </w:r>
      <w:r w:rsidRPr="00776E0C">
        <w:rPr>
          <w:sz w:val="22"/>
          <w:szCs w:val="22"/>
        </w:rPr>
        <w:t xml:space="preserve">, </w:t>
      </w:r>
      <w:r w:rsidR="001B68B2" w:rsidRPr="00776E0C">
        <w:rPr>
          <w:sz w:val="22"/>
          <w:szCs w:val="22"/>
        </w:rPr>
        <w:t xml:space="preserve">per il soggetto aggiudicatario e per secondo in graduatoria, </w:t>
      </w:r>
      <w:r w:rsidRPr="00776E0C">
        <w:rPr>
          <w:sz w:val="22"/>
          <w:szCs w:val="22"/>
        </w:rPr>
        <w:t xml:space="preserve">attraverso il </w:t>
      </w:r>
      <w:r w:rsidRPr="00776E0C">
        <w:rPr>
          <w:b/>
          <w:bCs/>
          <w:sz w:val="22"/>
          <w:szCs w:val="22"/>
        </w:rPr>
        <w:t xml:space="preserve">sistema </w:t>
      </w:r>
      <w:proofErr w:type="gramStart"/>
      <w:r w:rsidR="003B4CF0" w:rsidRPr="00776E0C">
        <w:rPr>
          <w:b/>
          <w:bCs/>
          <w:sz w:val="22"/>
          <w:szCs w:val="22"/>
        </w:rPr>
        <w:t>FVOE  -</w:t>
      </w:r>
      <w:proofErr w:type="gramEnd"/>
      <w:r w:rsidR="003B4CF0" w:rsidRPr="00776E0C">
        <w:rPr>
          <w:b/>
          <w:bCs/>
          <w:sz w:val="22"/>
          <w:szCs w:val="22"/>
        </w:rPr>
        <w:t xml:space="preserve"> ANAC (ex </w:t>
      </w:r>
      <w:r w:rsidRPr="00776E0C">
        <w:rPr>
          <w:b/>
          <w:bCs/>
          <w:sz w:val="22"/>
          <w:szCs w:val="22"/>
        </w:rPr>
        <w:t>AVCPASS</w:t>
      </w:r>
      <w:r w:rsidR="003B4CF0" w:rsidRPr="00776E0C">
        <w:rPr>
          <w:b/>
          <w:bCs/>
          <w:sz w:val="22"/>
          <w:szCs w:val="22"/>
        </w:rPr>
        <w:t>)</w:t>
      </w:r>
      <w:r w:rsidRPr="00776E0C">
        <w:rPr>
          <w:b/>
          <w:bCs/>
          <w:sz w:val="22"/>
          <w:szCs w:val="22"/>
        </w:rPr>
        <w:t xml:space="preserve"> come “</w:t>
      </w:r>
      <w:r w:rsidRPr="00776E0C">
        <w:rPr>
          <w:b/>
          <w:bCs/>
          <w:i/>
          <w:sz w:val="22"/>
          <w:szCs w:val="22"/>
        </w:rPr>
        <w:t>Verifica possesso requisiti</w:t>
      </w:r>
      <w:r w:rsidRPr="00776E0C">
        <w:rPr>
          <w:b/>
          <w:bCs/>
          <w:sz w:val="22"/>
          <w:szCs w:val="22"/>
        </w:rPr>
        <w:t>”</w:t>
      </w:r>
      <w:r w:rsidR="00945EC1" w:rsidRPr="00776E0C">
        <w:rPr>
          <w:sz w:val="22"/>
          <w:szCs w:val="22"/>
        </w:rPr>
        <w:t>.</w:t>
      </w:r>
    </w:p>
    <w:p w14:paraId="2F9125E8" w14:textId="19CA319B" w:rsidR="003B4CF0" w:rsidRPr="00776E0C" w:rsidRDefault="00000000" w:rsidP="003B4CF0">
      <w:pPr>
        <w:numPr>
          <w:ilvl w:val="0"/>
          <w:numId w:val="5"/>
        </w:numPr>
        <w:ind w:right="0" w:hanging="358"/>
        <w:rPr>
          <w:color w:val="000000" w:themeColor="text1"/>
          <w:sz w:val="22"/>
          <w:szCs w:val="22"/>
        </w:rPr>
      </w:pPr>
      <w:r w:rsidRPr="00776E0C">
        <w:rPr>
          <w:b/>
          <w:sz w:val="22"/>
          <w:szCs w:val="22"/>
        </w:rPr>
        <w:t xml:space="preserve">che </w:t>
      </w:r>
      <w:r w:rsidRPr="00776E0C">
        <w:rPr>
          <w:sz w:val="22"/>
          <w:szCs w:val="22"/>
        </w:rPr>
        <w:t xml:space="preserve">l’impresa possiede tutti i </w:t>
      </w:r>
      <w:r w:rsidRPr="00776E0C">
        <w:rPr>
          <w:b/>
          <w:bCs/>
          <w:sz w:val="22"/>
          <w:szCs w:val="22"/>
        </w:rPr>
        <w:t xml:space="preserve">requisiti di partecipazione (di ordine generale, di idoneità </w:t>
      </w:r>
      <w:r w:rsidRPr="00776E0C">
        <w:rPr>
          <w:b/>
          <w:bCs/>
          <w:color w:val="000000" w:themeColor="text1"/>
          <w:sz w:val="22"/>
          <w:szCs w:val="22"/>
        </w:rPr>
        <w:t>professionale, e speciali di capacità economico–finanziaria e tecnico-professionale</w:t>
      </w:r>
      <w:r w:rsidRPr="00776E0C">
        <w:rPr>
          <w:color w:val="000000" w:themeColor="text1"/>
          <w:sz w:val="22"/>
          <w:szCs w:val="22"/>
        </w:rPr>
        <w:t>) richiesti dalla Stazione appaltante nell’Avviso di indagine di mercato</w:t>
      </w:r>
      <w:r w:rsidR="003B4CF0" w:rsidRPr="00776E0C">
        <w:rPr>
          <w:color w:val="000000" w:themeColor="text1"/>
          <w:sz w:val="22"/>
          <w:szCs w:val="22"/>
        </w:rPr>
        <w:t xml:space="preserve">, </w:t>
      </w:r>
      <w:r w:rsidRPr="00776E0C">
        <w:rPr>
          <w:color w:val="000000" w:themeColor="text1"/>
          <w:sz w:val="22"/>
          <w:szCs w:val="22"/>
        </w:rPr>
        <w:t>che qui si intendono richiamati e riportati integralmente</w:t>
      </w:r>
      <w:r w:rsidR="00467149" w:rsidRPr="00776E0C">
        <w:rPr>
          <w:color w:val="000000" w:themeColor="text1"/>
          <w:sz w:val="22"/>
          <w:szCs w:val="22"/>
        </w:rPr>
        <w:t>, in particolare:</w:t>
      </w:r>
    </w:p>
    <w:p w14:paraId="7CDDD2D5" w14:textId="2AC4588A" w:rsidR="009A0B6D" w:rsidRPr="007277DC" w:rsidRDefault="009A0B6D" w:rsidP="009A0B6D">
      <w:pPr>
        <w:ind w:left="0" w:right="0" w:firstLine="0"/>
        <w:jc w:val="center"/>
        <w:rPr>
          <w:color w:val="000000" w:themeColor="text1"/>
        </w:rPr>
      </w:pPr>
      <w:r w:rsidRPr="007277DC">
        <w:rPr>
          <w:b/>
          <w:bCs/>
          <w:color w:val="000000" w:themeColor="text1"/>
        </w:rPr>
        <w:t>DICHIARA</w:t>
      </w:r>
    </w:p>
    <w:p w14:paraId="02885445" w14:textId="2C80FDED" w:rsidR="009A0B6D" w:rsidRPr="005A0526" w:rsidRDefault="009A0B6D" w:rsidP="009A0B6D">
      <w:pPr>
        <w:pStyle w:val="WW-BodyText21"/>
        <w:widowControl w:val="0"/>
        <w:suppressAutoHyphens/>
        <w:snapToGrid w:val="0"/>
        <w:spacing w:line="276" w:lineRule="auto"/>
        <w:ind w:left="426"/>
        <w:jc w:val="both"/>
        <w:rPr>
          <w:rFonts w:asciiTheme="minorHAnsi" w:hAnsiTheme="minorHAnsi" w:cstheme="minorHAnsi"/>
          <w:b/>
          <w:sz w:val="22"/>
          <w:szCs w:val="22"/>
        </w:rPr>
      </w:pPr>
      <w:r w:rsidRPr="007277DC">
        <w:rPr>
          <w:rFonts w:asciiTheme="minorHAnsi" w:hAnsiTheme="minorHAnsi" w:cstheme="minorHAnsi"/>
          <w:bCs/>
          <w:sz w:val="22"/>
          <w:szCs w:val="22"/>
        </w:rPr>
        <w:t>di essere in possesso dei</w:t>
      </w:r>
      <w:r w:rsidRPr="007277DC">
        <w:rPr>
          <w:rFonts w:asciiTheme="minorHAnsi" w:hAnsiTheme="minorHAnsi" w:cstheme="minorHAnsi"/>
          <w:b/>
          <w:sz w:val="22"/>
          <w:szCs w:val="22"/>
        </w:rPr>
        <w:t xml:space="preserve"> REQUISITI DI ORDINE GENERALE:</w:t>
      </w:r>
    </w:p>
    <w:p w14:paraId="4315955C" w14:textId="2D693A69" w:rsidR="009A0B6D" w:rsidRPr="005A0526" w:rsidRDefault="009A0B6D" w:rsidP="009A0B6D">
      <w:pPr>
        <w:pStyle w:val="WW-BodyText21"/>
        <w:widowControl w:val="0"/>
        <w:suppressAutoHyphens/>
        <w:snapToGrid w:val="0"/>
        <w:spacing w:line="276" w:lineRule="auto"/>
        <w:ind w:left="426"/>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18BA1730" wp14:editId="549FB774">
                <wp:simplePos x="0" y="0"/>
                <wp:positionH relativeFrom="column">
                  <wp:posOffset>216716</wp:posOffset>
                </wp:positionH>
                <wp:positionV relativeFrom="paragraph">
                  <wp:posOffset>40005</wp:posOffset>
                </wp:positionV>
                <wp:extent cx="130629" cy="130628"/>
                <wp:effectExtent l="0" t="0" r="9525" b="9525"/>
                <wp:wrapNone/>
                <wp:docPr id="1" name="Rettangolo 1"/>
                <wp:cNvGraphicFramePr/>
                <a:graphic xmlns:a="http://schemas.openxmlformats.org/drawingml/2006/main">
                  <a:graphicData uri="http://schemas.microsoft.com/office/word/2010/wordprocessingShape">
                    <wps:wsp>
                      <wps:cNvSpPr/>
                      <wps:spPr>
                        <a:xfrm>
                          <a:off x="0" y="0"/>
                          <a:ext cx="130629" cy="13062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43224D" id="Rettangolo 1" o:spid="_x0000_s1026" style="position:absolute;margin-left:17.05pt;margin-top:3.15pt;width:10.3pt;height:10.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" fillcolor="white [3201]" strokecolor="#70ad47 [3209]" strokeweight="1pt"/>
            </w:pict>
          </mc:Fallback>
        </mc:AlternateContent>
      </w:r>
      <w:r>
        <w:rPr>
          <w:rFonts w:asciiTheme="minorHAnsi" w:hAnsiTheme="minorHAnsi" w:cstheme="minorHAnsi"/>
          <w:sz w:val="22"/>
          <w:szCs w:val="22"/>
        </w:rPr>
        <w:t xml:space="preserve">    </w:t>
      </w:r>
      <w:r w:rsidRPr="005A0526">
        <w:rPr>
          <w:rFonts w:asciiTheme="minorHAnsi" w:hAnsiTheme="minorHAnsi" w:cstheme="minorHAnsi"/>
          <w:sz w:val="22"/>
          <w:szCs w:val="22"/>
        </w:rPr>
        <w:t xml:space="preserve">Insussistenza delle clausole di esclusione di cui all’art. 80 del </w:t>
      </w:r>
      <w:proofErr w:type="spellStart"/>
      <w:r w:rsidRPr="005A0526">
        <w:rPr>
          <w:rFonts w:asciiTheme="minorHAnsi" w:hAnsiTheme="minorHAnsi" w:cstheme="minorHAnsi"/>
          <w:sz w:val="22"/>
          <w:szCs w:val="22"/>
        </w:rPr>
        <w:t>D.Lgs.</w:t>
      </w:r>
      <w:proofErr w:type="spellEnd"/>
      <w:r w:rsidRPr="005A0526">
        <w:rPr>
          <w:rFonts w:asciiTheme="minorHAnsi" w:hAnsiTheme="minorHAnsi" w:cstheme="minorHAnsi"/>
          <w:sz w:val="22"/>
          <w:szCs w:val="22"/>
        </w:rPr>
        <w:t xml:space="preserve"> n. 50/2016 e </w:t>
      </w:r>
      <w:proofErr w:type="spellStart"/>
      <w:proofErr w:type="gramStart"/>
      <w:r w:rsidRPr="005A0526">
        <w:rPr>
          <w:rFonts w:asciiTheme="minorHAnsi" w:hAnsiTheme="minorHAnsi" w:cstheme="minorHAnsi"/>
          <w:sz w:val="22"/>
          <w:szCs w:val="22"/>
        </w:rPr>
        <w:t>s.m.i.</w:t>
      </w:r>
      <w:proofErr w:type="spellEnd"/>
      <w:r>
        <w:rPr>
          <w:rFonts w:asciiTheme="minorHAnsi" w:hAnsiTheme="minorHAnsi" w:cstheme="minorHAnsi"/>
          <w:sz w:val="22"/>
          <w:szCs w:val="22"/>
        </w:rPr>
        <w:t>.</w:t>
      </w:r>
      <w:proofErr w:type="gramEnd"/>
    </w:p>
    <w:p w14:paraId="2E0FD067" w14:textId="38F28BF6" w:rsidR="009A0B6D" w:rsidRPr="005A0526" w:rsidRDefault="00D44120" w:rsidP="00F57DCF">
      <w:pPr>
        <w:pStyle w:val="WW-BodyText21"/>
        <w:widowControl w:val="0"/>
        <w:suppressAutoHyphens/>
        <w:snapToGrid w:val="0"/>
        <w:spacing w:line="276" w:lineRule="auto"/>
        <w:ind w:left="567" w:hanging="493"/>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735A6A48" wp14:editId="78B89981">
                <wp:simplePos x="0" y="0"/>
                <wp:positionH relativeFrom="column">
                  <wp:posOffset>206828</wp:posOffset>
                </wp:positionH>
                <wp:positionV relativeFrom="paragraph">
                  <wp:posOffset>16510</wp:posOffset>
                </wp:positionV>
                <wp:extent cx="141514" cy="141514"/>
                <wp:effectExtent l="0" t="0" r="11430" b="11430"/>
                <wp:wrapNone/>
                <wp:docPr id="2" name="Rettangolo 2"/>
                <wp:cNvGraphicFramePr/>
                <a:graphic xmlns:a="http://schemas.openxmlformats.org/drawingml/2006/main">
                  <a:graphicData uri="http://schemas.microsoft.com/office/word/2010/wordprocessingShape">
                    <wps:wsp>
                      <wps:cNvSpPr/>
                      <wps:spPr>
                        <a:xfrm>
                          <a:off x="0" y="0"/>
                          <a:ext cx="141514" cy="14151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DF8FD" id="Rettangolo 2" o:spid="_x0000_s1026" style="position:absolute;margin-left:16.3pt;margin-top:1.3pt;width:11.15pt;height:1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" fillcolor="white [3201]" strokecolor="#70ad47 [3209]" strokeweight="1pt"/>
            </w:pict>
          </mc:Fallback>
        </mc:AlternateContent>
      </w:r>
      <w:r>
        <w:rPr>
          <w:rFonts w:asciiTheme="minorHAnsi" w:hAnsiTheme="minorHAnsi" w:cstheme="minorHAnsi"/>
          <w:sz w:val="22"/>
          <w:szCs w:val="22"/>
        </w:rPr>
        <w:t xml:space="preserve">            </w:t>
      </w:r>
      <w:r w:rsidR="009A0B6D" w:rsidRPr="005A0526">
        <w:rPr>
          <w:rFonts w:asciiTheme="minorHAnsi" w:hAnsiTheme="minorHAnsi" w:cstheme="minorHAnsi"/>
          <w:sz w:val="22"/>
          <w:szCs w:val="22"/>
        </w:rPr>
        <w:t xml:space="preserve">Insussistenza delle condizioni di cui all’art.53, comma 16-ter del </w:t>
      </w:r>
      <w:proofErr w:type="spellStart"/>
      <w:r w:rsidR="009A0B6D" w:rsidRPr="005A0526">
        <w:rPr>
          <w:rFonts w:asciiTheme="minorHAnsi" w:hAnsiTheme="minorHAnsi" w:cstheme="minorHAnsi"/>
          <w:sz w:val="22"/>
          <w:szCs w:val="22"/>
        </w:rPr>
        <w:t>D.Lgs</w:t>
      </w:r>
      <w:proofErr w:type="spellEnd"/>
      <w:r w:rsidR="009A0B6D" w:rsidRPr="005A0526">
        <w:rPr>
          <w:rFonts w:asciiTheme="minorHAnsi" w:hAnsiTheme="minorHAnsi" w:cstheme="minorHAnsi"/>
          <w:sz w:val="22"/>
          <w:szCs w:val="22"/>
        </w:rPr>
        <w:t xml:space="preserve"> 165/2001 o di ulteriori divieti a contrattare con la Pubblica Amministrazione</w:t>
      </w:r>
      <w:r w:rsidR="009A0B6D">
        <w:rPr>
          <w:rFonts w:asciiTheme="minorHAnsi" w:hAnsiTheme="minorHAnsi" w:cstheme="minorHAnsi"/>
          <w:sz w:val="22"/>
          <w:szCs w:val="22"/>
        </w:rPr>
        <w:t>.</w:t>
      </w:r>
    </w:p>
    <w:p w14:paraId="2FBAD211" w14:textId="77777777" w:rsidR="009A0B6D" w:rsidRDefault="009A0B6D" w:rsidP="009A0B6D">
      <w:pPr>
        <w:pStyle w:val="WW-BodyText21"/>
        <w:widowControl w:val="0"/>
        <w:suppressAutoHyphens/>
        <w:snapToGrid w:val="0"/>
        <w:spacing w:line="276" w:lineRule="auto"/>
        <w:jc w:val="both"/>
        <w:rPr>
          <w:rFonts w:asciiTheme="minorHAnsi" w:hAnsiTheme="minorHAnsi" w:cstheme="minorHAnsi"/>
          <w:sz w:val="22"/>
          <w:szCs w:val="22"/>
        </w:rPr>
      </w:pPr>
    </w:p>
    <w:p w14:paraId="2D199711" w14:textId="19540BD4" w:rsidR="009A0B6D" w:rsidRPr="005A0526" w:rsidRDefault="00F57DCF" w:rsidP="009A0B6D">
      <w:pPr>
        <w:pStyle w:val="WW-BodyText21"/>
        <w:widowControl w:val="0"/>
        <w:suppressAutoHyphens/>
        <w:snapToGrid w:val="0"/>
        <w:spacing w:line="276" w:lineRule="auto"/>
        <w:ind w:left="426"/>
        <w:jc w:val="both"/>
        <w:rPr>
          <w:rFonts w:asciiTheme="minorHAnsi" w:hAnsiTheme="minorHAnsi" w:cstheme="minorHAnsi"/>
          <w:b/>
          <w:sz w:val="22"/>
          <w:szCs w:val="22"/>
        </w:rPr>
      </w:pPr>
      <w:r w:rsidRPr="009A0B6D">
        <w:rPr>
          <w:rFonts w:asciiTheme="minorHAnsi" w:hAnsiTheme="minorHAnsi" w:cstheme="minorHAnsi"/>
          <w:bCs/>
          <w:sz w:val="22"/>
          <w:szCs w:val="22"/>
        </w:rPr>
        <w:t>di essere in possesso dei</w:t>
      </w:r>
      <w:r>
        <w:rPr>
          <w:rFonts w:asciiTheme="minorHAnsi" w:hAnsiTheme="minorHAnsi" w:cstheme="minorHAnsi"/>
          <w:b/>
          <w:sz w:val="22"/>
          <w:szCs w:val="22"/>
        </w:rPr>
        <w:t xml:space="preserve"> </w:t>
      </w:r>
      <w:r w:rsidR="009A0B6D" w:rsidRPr="005A0526">
        <w:rPr>
          <w:rFonts w:asciiTheme="minorHAnsi" w:hAnsiTheme="minorHAnsi" w:cstheme="minorHAnsi"/>
          <w:b/>
          <w:sz w:val="22"/>
          <w:szCs w:val="22"/>
        </w:rPr>
        <w:t>REQUISITI D’IDONEITÀ PROFESSIONALE:</w:t>
      </w:r>
    </w:p>
    <w:p w14:paraId="49C52631" w14:textId="18A6F104" w:rsidR="009A0B6D" w:rsidRPr="005A0526" w:rsidRDefault="00F57DCF" w:rsidP="00F57DCF">
      <w:pPr>
        <w:pStyle w:val="WW-BodyText21"/>
        <w:widowControl w:val="0"/>
        <w:suppressAutoHyphens/>
        <w:snapToGrid w:val="0"/>
        <w:spacing w:line="276" w:lineRule="auto"/>
        <w:ind w:left="74"/>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3D29A313" wp14:editId="3884AE21">
                <wp:simplePos x="0" y="0"/>
                <wp:positionH relativeFrom="column">
                  <wp:posOffset>140970</wp:posOffset>
                </wp:positionH>
                <wp:positionV relativeFrom="paragraph">
                  <wp:posOffset>43815</wp:posOffset>
                </wp:positionV>
                <wp:extent cx="140970" cy="140970"/>
                <wp:effectExtent l="0" t="0" r="11430" b="11430"/>
                <wp:wrapNone/>
                <wp:docPr id="4" name="Rettangolo 4"/>
                <wp:cNvGraphicFramePr/>
                <a:graphic xmlns:a="http://schemas.openxmlformats.org/drawingml/2006/main">
                  <a:graphicData uri="http://schemas.microsoft.com/office/word/2010/wordprocessingShape">
                    <wps:wsp>
                      <wps:cNvSpPr/>
                      <wps:spPr>
                        <a:xfrm>
                          <a:off x="0" y="0"/>
                          <a:ext cx="140970" cy="14097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4C9C5" id="Rettangolo 4" o:spid="_x0000_s1026" style="position:absolute;margin-left:11.1pt;margin-top:3.45pt;width:11.1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" fillcolor="white [3201]" strokecolor="#70ad47 [3209]" strokeweight="1pt"/>
            </w:pict>
          </mc:Fallback>
        </mc:AlternateContent>
      </w:r>
      <w:r>
        <w:rPr>
          <w:rFonts w:asciiTheme="minorHAnsi" w:hAnsiTheme="minorHAnsi" w:cstheme="minorHAnsi"/>
          <w:sz w:val="22"/>
          <w:szCs w:val="22"/>
        </w:rPr>
        <w:t xml:space="preserve">         </w:t>
      </w:r>
      <w:r w:rsidR="009A0B6D" w:rsidRPr="005A0526">
        <w:rPr>
          <w:rFonts w:asciiTheme="minorHAnsi" w:hAnsiTheme="minorHAnsi" w:cstheme="minorHAnsi"/>
          <w:sz w:val="22"/>
          <w:szCs w:val="22"/>
        </w:rPr>
        <w:t>Laurea in ingegneria o architettura</w:t>
      </w:r>
      <w:r w:rsidR="000C5802">
        <w:rPr>
          <w:rFonts w:asciiTheme="minorHAnsi" w:hAnsiTheme="minorHAnsi" w:cstheme="minorHAnsi"/>
          <w:sz w:val="22"/>
          <w:szCs w:val="22"/>
        </w:rPr>
        <w:t xml:space="preserve"> in data_____________</w:t>
      </w:r>
    </w:p>
    <w:p w14:paraId="50BE9FC0" w14:textId="77777777" w:rsidR="008C18DC" w:rsidRDefault="00F57DCF" w:rsidP="008C18DC">
      <w:pPr>
        <w:pStyle w:val="WW-BodyText21"/>
        <w:widowControl w:val="0"/>
        <w:numPr>
          <w:ilvl w:val="0"/>
          <w:numId w:val="22"/>
        </w:numPr>
        <w:suppressAutoHyphens/>
        <w:snapToGrid w:val="0"/>
        <w:spacing w:line="276" w:lineRule="auto"/>
        <w:ind w:left="284" w:hanging="284"/>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647A673B" wp14:editId="57D84C1A">
                <wp:simplePos x="0" y="0"/>
                <wp:positionH relativeFrom="column">
                  <wp:posOffset>141061</wp:posOffset>
                </wp:positionH>
                <wp:positionV relativeFrom="paragraph">
                  <wp:posOffset>31115</wp:posOffset>
                </wp:positionV>
                <wp:extent cx="141514" cy="141514"/>
                <wp:effectExtent l="0" t="0" r="11430" b="11430"/>
                <wp:wrapNone/>
                <wp:docPr id="5" name="Rettangolo 5"/>
                <wp:cNvGraphicFramePr/>
                <a:graphic xmlns:a="http://schemas.openxmlformats.org/drawingml/2006/main">
                  <a:graphicData uri="http://schemas.microsoft.com/office/word/2010/wordprocessingShape">
                    <wps:wsp>
                      <wps:cNvSpPr/>
                      <wps:spPr>
                        <a:xfrm>
                          <a:off x="0" y="0"/>
                          <a:ext cx="141514" cy="14151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5ED1C" id="Rettangolo 5" o:spid="_x0000_s1026" style="position:absolute;margin-left:11.1pt;margin-top:2.45pt;width:11.15pt;height:1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" fillcolor="white [3201]" strokecolor="#70ad47 [3209]" strokeweight="1pt"/>
            </w:pict>
          </mc:Fallback>
        </mc:AlternateContent>
      </w:r>
      <w:r>
        <w:rPr>
          <w:rFonts w:asciiTheme="minorHAnsi" w:hAnsiTheme="minorHAnsi" w:cstheme="minorHAnsi"/>
          <w:sz w:val="22"/>
          <w:szCs w:val="22"/>
        </w:rPr>
        <w:t xml:space="preserve">     </w:t>
      </w:r>
      <w:r w:rsidR="008C18DC" w:rsidRPr="003E2D6E">
        <w:rPr>
          <w:rFonts w:asciiTheme="minorHAnsi" w:hAnsiTheme="minorHAnsi" w:cstheme="minorHAnsi"/>
          <w:b/>
          <w:bCs/>
          <w:sz w:val="22"/>
          <w:szCs w:val="22"/>
        </w:rPr>
        <w:t xml:space="preserve">Accreditamento UNI CEI EN ISO/IEC 17020 ex Reg. CE 765/2008 nel settore delle costruzioni di ingegneria civile per gli organismi di ispezione di tipo A, ovvero soggetti di cui all’art. 46, comma 1 del Codice dotati di un sistema interno di </w:t>
      </w:r>
      <w:proofErr w:type="spellStart"/>
      <w:r w:rsidR="008C18DC" w:rsidRPr="003E2D6E">
        <w:rPr>
          <w:rFonts w:asciiTheme="minorHAnsi" w:hAnsiTheme="minorHAnsi" w:cstheme="minorHAnsi"/>
          <w:b/>
          <w:bCs/>
          <w:sz w:val="22"/>
          <w:szCs w:val="22"/>
        </w:rPr>
        <w:t>qualita</w:t>
      </w:r>
      <w:proofErr w:type="spellEnd"/>
      <w:r w:rsidR="008C18DC" w:rsidRPr="003E2D6E">
        <w:rPr>
          <w:rFonts w:asciiTheme="minorHAnsi" w:hAnsiTheme="minorHAnsi" w:cstheme="minorHAnsi"/>
          <w:b/>
          <w:bCs/>
          <w:sz w:val="22"/>
          <w:szCs w:val="22"/>
        </w:rPr>
        <w:t>̀ conforme alla UNI EN ISO 9001 certificato da Organismi accreditati ai sensi del Regolamento CE n. 765/2008</w:t>
      </w:r>
      <w:r w:rsidR="008C18DC" w:rsidRPr="0077692E">
        <w:rPr>
          <w:rFonts w:asciiTheme="minorHAnsi" w:hAnsiTheme="minorHAnsi" w:cstheme="minorHAnsi"/>
          <w:sz w:val="22"/>
          <w:szCs w:val="22"/>
        </w:rPr>
        <w:t>.</w:t>
      </w:r>
      <w:r w:rsidR="008C18DC">
        <w:rPr>
          <w:rFonts w:asciiTheme="minorHAnsi" w:hAnsiTheme="minorHAnsi" w:cstheme="minorHAnsi"/>
          <w:sz w:val="22"/>
          <w:szCs w:val="22"/>
        </w:rPr>
        <w:t xml:space="preserve"> </w:t>
      </w:r>
    </w:p>
    <w:p w14:paraId="2B56F66D" w14:textId="73CB13AC" w:rsidR="009A0B6D" w:rsidRPr="008C18DC" w:rsidRDefault="008C18DC" w:rsidP="008C18DC">
      <w:pPr>
        <w:pStyle w:val="WW-BodyText21"/>
        <w:widowControl w:val="0"/>
        <w:suppressAutoHyphens/>
        <w:snapToGrid w:val="0"/>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Certificato </w:t>
      </w:r>
      <w:r w:rsidR="00B709E7" w:rsidRPr="008C18DC">
        <w:rPr>
          <w:rFonts w:asciiTheme="minorHAnsi" w:hAnsiTheme="minorHAnsi" w:cstheme="minorHAnsi"/>
          <w:sz w:val="22"/>
          <w:szCs w:val="22"/>
        </w:rPr>
        <w:t>n°</w:t>
      </w:r>
      <w:r w:rsidR="002C5C25" w:rsidRPr="008C18DC">
        <w:rPr>
          <w:rFonts w:asciiTheme="minorHAnsi" w:hAnsiTheme="minorHAnsi" w:cstheme="minorHAnsi"/>
          <w:sz w:val="22"/>
          <w:szCs w:val="22"/>
        </w:rPr>
        <w:t>______________________________________________________________</w:t>
      </w:r>
    </w:p>
    <w:p w14:paraId="42387828" w14:textId="3463D3A6" w:rsidR="009A0B6D" w:rsidRPr="005A0526" w:rsidRDefault="00F57DCF" w:rsidP="00F57DCF">
      <w:pPr>
        <w:pStyle w:val="WW-BodyText21"/>
        <w:widowControl w:val="0"/>
        <w:suppressAutoHyphens/>
        <w:snapToGrid w:val="0"/>
        <w:spacing w:line="276" w:lineRule="auto"/>
        <w:ind w:left="426"/>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9504" behindDoc="0" locked="0" layoutInCell="1" allowOverlap="1" wp14:anchorId="161807E1" wp14:editId="77719D5E">
                <wp:simplePos x="0" y="0"/>
                <wp:positionH relativeFrom="column">
                  <wp:posOffset>66403</wp:posOffset>
                </wp:positionH>
                <wp:positionV relativeFrom="paragraph">
                  <wp:posOffset>0</wp:posOffset>
                </wp:positionV>
                <wp:extent cx="141514" cy="141514"/>
                <wp:effectExtent l="0" t="0" r="11430" b="11430"/>
                <wp:wrapNone/>
                <wp:docPr id="6" name="Rettangolo 6"/>
                <wp:cNvGraphicFramePr/>
                <a:graphic xmlns:a="http://schemas.openxmlformats.org/drawingml/2006/main">
                  <a:graphicData uri="http://schemas.microsoft.com/office/word/2010/wordprocessingShape">
                    <wps:wsp>
                      <wps:cNvSpPr/>
                      <wps:spPr>
                        <a:xfrm>
                          <a:off x="0" y="0"/>
                          <a:ext cx="141514" cy="14151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0B53E" id="Rettangolo 6" o:spid="_x0000_s1026" style="position:absolute;margin-left:5.25pt;margin-top:0;width:11.15pt;height:1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" fillcolor="white [3201]" strokecolor="#70ad47 [3209]" strokeweight="1pt"/>
            </w:pict>
          </mc:Fallback>
        </mc:AlternateContent>
      </w:r>
      <w:r w:rsidR="009A0B6D" w:rsidRPr="005A0526">
        <w:rPr>
          <w:rFonts w:asciiTheme="minorHAnsi" w:hAnsiTheme="minorHAnsi" w:cstheme="minorHAnsi"/>
          <w:sz w:val="22"/>
          <w:szCs w:val="22"/>
        </w:rPr>
        <w:t>Iscrizione presso l’ordine/albo professionale di appartenenza</w:t>
      </w:r>
      <w:r w:rsidR="00F05477">
        <w:rPr>
          <w:rFonts w:asciiTheme="minorHAnsi" w:hAnsiTheme="minorHAnsi" w:cstheme="minorHAnsi"/>
          <w:sz w:val="22"/>
          <w:szCs w:val="22"/>
        </w:rPr>
        <w:t>, al n°_______________</w:t>
      </w:r>
      <w:r w:rsidR="00B709E7">
        <w:rPr>
          <w:rFonts w:asciiTheme="minorHAnsi" w:hAnsiTheme="minorHAnsi" w:cstheme="minorHAnsi"/>
          <w:sz w:val="22"/>
          <w:szCs w:val="22"/>
        </w:rPr>
        <w:t>___________</w:t>
      </w:r>
      <w:r w:rsidR="00F05477">
        <w:rPr>
          <w:rFonts w:asciiTheme="minorHAnsi" w:hAnsiTheme="minorHAnsi" w:cstheme="minorHAnsi"/>
          <w:sz w:val="22"/>
          <w:szCs w:val="22"/>
        </w:rPr>
        <w:t>____</w:t>
      </w:r>
    </w:p>
    <w:p w14:paraId="7A6E8533" w14:textId="10D0EAF0" w:rsidR="009A0B6D" w:rsidRPr="00F57DCF" w:rsidRDefault="00F57DCF" w:rsidP="00F57DCF">
      <w:pPr>
        <w:pStyle w:val="WW-BodyText21"/>
        <w:widowControl w:val="0"/>
        <w:suppressAutoHyphens/>
        <w:snapToGrid w:val="0"/>
        <w:spacing w:line="276" w:lineRule="auto"/>
        <w:ind w:left="426"/>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0FE9D4A5" wp14:editId="3BD7E509">
                <wp:simplePos x="0" y="0"/>
                <wp:positionH relativeFrom="column">
                  <wp:posOffset>87085</wp:posOffset>
                </wp:positionH>
                <wp:positionV relativeFrom="paragraph">
                  <wp:posOffset>20592</wp:posOffset>
                </wp:positionV>
                <wp:extent cx="141514" cy="141514"/>
                <wp:effectExtent l="0" t="0" r="11430" b="11430"/>
                <wp:wrapNone/>
                <wp:docPr id="3" name="Rettangolo 3"/>
                <wp:cNvGraphicFramePr/>
                <a:graphic xmlns:a="http://schemas.openxmlformats.org/drawingml/2006/main">
                  <a:graphicData uri="http://schemas.microsoft.com/office/word/2010/wordprocessingShape">
                    <wps:wsp>
                      <wps:cNvSpPr/>
                      <wps:spPr>
                        <a:xfrm>
                          <a:off x="0" y="0"/>
                          <a:ext cx="141514" cy="14151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98D49" id="Rettangolo 3" o:spid="_x0000_s1026" style="position:absolute;margin-left:6.85pt;margin-top:1.6pt;width:11.15pt;height:1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" fillcolor="white [3201]" strokecolor="#70ad47 [3209]" strokeweight="1pt"/>
            </w:pict>
          </mc:Fallback>
        </mc:AlternateContent>
      </w:r>
      <w:r w:rsidR="009A0B6D" w:rsidRPr="00F57DCF">
        <w:rPr>
          <w:rFonts w:asciiTheme="minorHAnsi" w:hAnsiTheme="minorHAnsi" w:cstheme="minorHAnsi"/>
          <w:sz w:val="22"/>
          <w:szCs w:val="22"/>
        </w:rPr>
        <w:t>Iscrizione all’Albo Unico Regionale ai sensi dell’Art. 12 della L.R. 12 del 12/07/2011</w:t>
      </w:r>
      <w:r w:rsidR="00F05477">
        <w:rPr>
          <w:rFonts w:asciiTheme="minorHAnsi" w:hAnsiTheme="minorHAnsi" w:cstheme="minorHAnsi"/>
          <w:sz w:val="22"/>
          <w:szCs w:val="22"/>
        </w:rPr>
        <w:t>, al n°_____________</w:t>
      </w:r>
    </w:p>
    <w:p w14:paraId="7CF8EA56" w14:textId="285F210A" w:rsidR="009A0B6D" w:rsidRPr="008C18DC" w:rsidRDefault="00F57DCF" w:rsidP="008C18DC">
      <w:pPr>
        <w:pStyle w:val="WW-BodyText21"/>
        <w:widowControl w:val="0"/>
        <w:numPr>
          <w:ilvl w:val="0"/>
          <w:numId w:val="22"/>
        </w:numPr>
        <w:suppressAutoHyphens/>
        <w:snapToGrid w:val="0"/>
        <w:spacing w:line="276" w:lineRule="auto"/>
        <w:ind w:left="284" w:hanging="284"/>
        <w:jc w:val="both"/>
        <w:rPr>
          <w:rFonts w:asciiTheme="minorHAnsi" w:hAnsiTheme="minorHAnsi" w:cstheme="minorHAnsi"/>
          <w:b/>
          <w:bCs/>
          <w:color w:val="000000" w:themeColor="text1"/>
          <w:sz w:val="22"/>
          <w:szCs w:val="22"/>
        </w:rPr>
      </w:pPr>
      <w:r>
        <w:rPr>
          <w:rFonts w:asciiTheme="minorHAnsi" w:hAnsiTheme="minorHAnsi" w:cstheme="minorHAnsi"/>
          <w:noProof/>
          <w:sz w:val="22"/>
          <w:szCs w:val="22"/>
        </w:rPr>
        <mc:AlternateContent>
          <mc:Choice Requires="wps">
            <w:drawing>
              <wp:anchor distT="0" distB="0" distL="114300" distR="114300" simplePos="0" relativeHeight="251675648" behindDoc="0" locked="0" layoutInCell="1" allowOverlap="1" wp14:anchorId="3C65F6DC" wp14:editId="7BBED65C">
                <wp:simplePos x="0" y="0"/>
                <wp:positionH relativeFrom="column">
                  <wp:posOffset>65314</wp:posOffset>
                </wp:positionH>
                <wp:positionV relativeFrom="paragraph">
                  <wp:posOffset>9707</wp:posOffset>
                </wp:positionV>
                <wp:extent cx="141514" cy="141514"/>
                <wp:effectExtent l="0" t="0" r="11430" b="11430"/>
                <wp:wrapNone/>
                <wp:docPr id="9" name="Rettangolo 9"/>
                <wp:cNvGraphicFramePr/>
                <a:graphic xmlns:a="http://schemas.openxmlformats.org/drawingml/2006/main">
                  <a:graphicData uri="http://schemas.microsoft.com/office/word/2010/wordprocessingShape">
                    <wps:wsp>
                      <wps:cNvSpPr/>
                      <wps:spPr>
                        <a:xfrm>
                          <a:off x="0" y="0"/>
                          <a:ext cx="141514" cy="14151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F10F2" id="Rettangolo 9" o:spid="_x0000_s1026" style="position:absolute;margin-left:5.15pt;margin-top:.75pt;width:11.15pt;height:1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" fillcolor="white [3201]" strokecolor="#70ad47 [3209]" strokeweight="1pt"/>
            </w:pict>
          </mc:Fallback>
        </mc:AlternateContent>
      </w:r>
      <w:r w:rsidR="009E19AF">
        <w:rPr>
          <w:rFonts w:asciiTheme="minorHAnsi" w:hAnsiTheme="minorHAnsi" w:cstheme="minorHAnsi"/>
          <w:sz w:val="22"/>
          <w:szCs w:val="22"/>
        </w:rPr>
        <w:t xml:space="preserve">   </w:t>
      </w:r>
      <w:r w:rsidR="009A0B6D">
        <w:rPr>
          <w:rFonts w:asciiTheme="minorHAnsi" w:hAnsiTheme="minorHAnsi" w:cstheme="minorHAnsi"/>
          <w:sz w:val="22"/>
          <w:szCs w:val="22"/>
        </w:rPr>
        <w:t xml:space="preserve">Iscrizione al ME.PA.  </w:t>
      </w:r>
      <w:r w:rsidR="009A0B6D" w:rsidRPr="009F39BE">
        <w:rPr>
          <w:rFonts w:asciiTheme="minorHAnsi" w:hAnsiTheme="minorHAnsi" w:cstheme="minorHAnsi"/>
          <w:color w:val="000000" w:themeColor="text1"/>
          <w:sz w:val="22"/>
          <w:szCs w:val="22"/>
        </w:rPr>
        <w:t xml:space="preserve">nella categoria </w:t>
      </w:r>
      <w:r w:rsidR="008C18DC" w:rsidRPr="00440145">
        <w:rPr>
          <w:rFonts w:asciiTheme="minorHAnsi" w:hAnsiTheme="minorHAnsi" w:cstheme="minorHAnsi"/>
          <w:b/>
          <w:bCs/>
          <w:color w:val="000000" w:themeColor="text1"/>
          <w:sz w:val="22"/>
          <w:szCs w:val="22"/>
        </w:rPr>
        <w:t xml:space="preserve">Servizi </w:t>
      </w:r>
      <w:r w:rsidR="008C18DC" w:rsidRPr="008C18DC">
        <w:rPr>
          <w:rFonts w:asciiTheme="minorHAnsi" w:hAnsiTheme="minorHAnsi" w:cstheme="minorHAnsi"/>
          <w:b/>
          <w:bCs/>
          <w:color w:val="000000" w:themeColor="text1"/>
          <w:sz w:val="22"/>
          <w:szCs w:val="22"/>
        </w:rPr>
        <w:t>P</w:t>
      </w:r>
      <w:r w:rsidR="008C18DC" w:rsidRPr="00440145">
        <w:rPr>
          <w:rFonts w:asciiTheme="minorHAnsi" w:hAnsiTheme="minorHAnsi" w:cstheme="minorHAnsi"/>
          <w:b/>
          <w:bCs/>
          <w:color w:val="000000" w:themeColor="text1"/>
          <w:sz w:val="22"/>
          <w:szCs w:val="22"/>
        </w:rPr>
        <w:t>rofessionali</w:t>
      </w:r>
      <w:r w:rsidR="008C18DC" w:rsidRPr="008C18DC">
        <w:rPr>
          <w:rFonts w:asciiTheme="minorHAnsi" w:hAnsiTheme="minorHAnsi" w:cstheme="minorHAnsi"/>
          <w:b/>
          <w:bCs/>
          <w:color w:val="000000" w:themeColor="text1"/>
          <w:sz w:val="22"/>
          <w:szCs w:val="22"/>
        </w:rPr>
        <w:t xml:space="preserve"> "</w:t>
      </w:r>
      <w:r w:rsidR="008C18DC" w:rsidRPr="00440145">
        <w:rPr>
          <w:rFonts w:asciiTheme="minorHAnsi" w:hAnsiTheme="minorHAnsi" w:cstheme="minorHAnsi"/>
          <w:b/>
          <w:bCs/>
          <w:color w:val="000000" w:themeColor="text1"/>
          <w:sz w:val="22"/>
          <w:szCs w:val="22"/>
        </w:rPr>
        <w:t xml:space="preserve">Verifica della progettazione di opere di ingegneria civile e </w:t>
      </w:r>
      <w:proofErr w:type="spellStart"/>
      <w:r w:rsidR="008C18DC" w:rsidRPr="00440145">
        <w:rPr>
          <w:rFonts w:asciiTheme="minorHAnsi" w:hAnsiTheme="minorHAnsi" w:cstheme="minorHAnsi"/>
          <w:b/>
          <w:bCs/>
          <w:color w:val="000000" w:themeColor="text1"/>
          <w:sz w:val="22"/>
          <w:szCs w:val="22"/>
        </w:rPr>
        <w:t>industriale</w:t>
      </w:r>
      <w:r w:rsidR="008C18DC" w:rsidRPr="008C18DC">
        <w:rPr>
          <w:rFonts w:asciiTheme="minorHAnsi" w:hAnsiTheme="minorHAnsi" w:cstheme="minorHAnsi"/>
          <w:b/>
          <w:bCs/>
          <w:color w:val="000000" w:themeColor="text1"/>
          <w:sz w:val="22"/>
          <w:szCs w:val="22"/>
        </w:rPr>
        <w:t>"</w:t>
      </w:r>
      <w:r w:rsidR="00F05477" w:rsidRPr="008C18DC">
        <w:rPr>
          <w:rFonts w:asciiTheme="minorHAnsi" w:hAnsiTheme="minorHAnsi" w:cstheme="minorHAnsi"/>
          <w:color w:val="000000" w:themeColor="text1"/>
          <w:sz w:val="22"/>
          <w:szCs w:val="22"/>
        </w:rPr>
        <w:t>al</w:t>
      </w:r>
      <w:proofErr w:type="spellEnd"/>
      <w:r w:rsidR="00F05477" w:rsidRPr="008C18DC">
        <w:rPr>
          <w:rFonts w:asciiTheme="minorHAnsi" w:hAnsiTheme="minorHAnsi" w:cstheme="minorHAnsi"/>
          <w:color w:val="000000" w:themeColor="text1"/>
          <w:sz w:val="22"/>
          <w:szCs w:val="22"/>
        </w:rPr>
        <w:t xml:space="preserve"> n°____________________</w:t>
      </w:r>
    </w:p>
    <w:p w14:paraId="348E09C5" w14:textId="77777777" w:rsidR="008C18DC" w:rsidRPr="008C18DC" w:rsidRDefault="008C18DC" w:rsidP="009E19AF">
      <w:pPr>
        <w:pStyle w:val="WW-BodyText21"/>
        <w:widowControl w:val="0"/>
        <w:suppressAutoHyphens/>
        <w:snapToGrid w:val="0"/>
        <w:spacing w:line="276" w:lineRule="auto"/>
        <w:ind w:left="-710"/>
        <w:jc w:val="both"/>
        <w:rPr>
          <w:color w:val="000000" w:themeColor="text1"/>
          <w:szCs w:val="24"/>
        </w:rPr>
      </w:pPr>
    </w:p>
    <w:p w14:paraId="59565FA9" w14:textId="5EA52F71" w:rsidR="008C18DC" w:rsidRPr="00776E0C" w:rsidRDefault="008C18DC" w:rsidP="00776E0C">
      <w:pPr>
        <w:pStyle w:val="WW-BodyText21"/>
        <w:widowControl w:val="0"/>
        <w:numPr>
          <w:ilvl w:val="0"/>
          <w:numId w:val="22"/>
        </w:numPr>
        <w:suppressAutoHyphens/>
        <w:snapToGrid w:val="0"/>
        <w:spacing w:line="276" w:lineRule="auto"/>
        <w:ind w:left="-426" w:hanging="284"/>
        <w:jc w:val="both"/>
        <w:rPr>
          <w:color w:val="000000" w:themeColor="text1"/>
          <w:szCs w:val="24"/>
        </w:rPr>
      </w:pPr>
      <w:r w:rsidRPr="00776E0C">
        <w:rPr>
          <w:rFonts w:ascii="Calibri" w:hAnsi="Calibri" w:cs="Calibri"/>
          <w:b/>
          <w:bCs/>
          <w:color w:val="000000" w:themeColor="text1"/>
          <w:sz w:val="22"/>
          <w:szCs w:val="22"/>
        </w:rPr>
        <w:t xml:space="preserve">REQUISITI DI ORDINE SPECIALE: </w:t>
      </w:r>
    </w:p>
    <w:p w14:paraId="46718C43" w14:textId="6DF0DF12" w:rsidR="009A0B6D" w:rsidRDefault="00B6661F" w:rsidP="009A0B6D">
      <w:pPr>
        <w:pStyle w:val="WW-BodyText21"/>
        <w:widowControl w:val="0"/>
        <w:suppressAutoHyphens/>
        <w:snapToGrid w:val="0"/>
        <w:spacing w:line="276" w:lineRule="auto"/>
        <w:ind w:left="426"/>
        <w:jc w:val="both"/>
        <w:rPr>
          <w:rFonts w:asciiTheme="minorHAnsi" w:hAnsiTheme="minorHAnsi" w:cstheme="minorHAnsi"/>
          <w:sz w:val="22"/>
          <w:szCs w:val="22"/>
        </w:rPr>
      </w:pPr>
      <w:r w:rsidRPr="008C18DC">
        <w:rPr>
          <w:rFonts w:asciiTheme="minorHAnsi" w:hAnsiTheme="minorHAnsi" w:cstheme="minorHAnsi"/>
          <w:bCs/>
          <w:color w:val="003CFF"/>
          <w:sz w:val="22"/>
          <w:szCs w:val="22"/>
        </w:rPr>
        <w:t xml:space="preserve">di essere in possesso </w:t>
      </w:r>
      <w:r w:rsidRPr="009A0B6D">
        <w:rPr>
          <w:rFonts w:asciiTheme="minorHAnsi" w:hAnsiTheme="minorHAnsi" w:cstheme="minorHAnsi"/>
          <w:bCs/>
          <w:sz w:val="22"/>
          <w:szCs w:val="22"/>
        </w:rPr>
        <w:t>dei</w:t>
      </w:r>
      <w:r>
        <w:rPr>
          <w:rFonts w:asciiTheme="minorHAnsi" w:hAnsiTheme="minorHAnsi" w:cstheme="minorHAnsi"/>
          <w:b/>
          <w:sz w:val="22"/>
          <w:szCs w:val="22"/>
        </w:rPr>
        <w:t xml:space="preserve"> </w:t>
      </w:r>
      <w:r w:rsidR="009A0B6D" w:rsidRPr="005A0526">
        <w:rPr>
          <w:rFonts w:asciiTheme="minorHAnsi" w:hAnsiTheme="minorHAnsi" w:cstheme="minorHAnsi"/>
          <w:b/>
          <w:sz w:val="22"/>
          <w:szCs w:val="22"/>
        </w:rPr>
        <w:t xml:space="preserve">REQUISITI DI CAPACITÀ ECONOMICA E </w:t>
      </w:r>
      <w:r w:rsidR="009A0B6D" w:rsidRPr="009E19AF">
        <w:rPr>
          <w:rFonts w:asciiTheme="minorHAnsi" w:hAnsiTheme="minorHAnsi" w:cstheme="minorHAnsi"/>
          <w:b/>
          <w:sz w:val="22"/>
          <w:szCs w:val="22"/>
        </w:rPr>
        <w:t>FINANZIARIA</w:t>
      </w:r>
      <w:r w:rsidR="009E19AF" w:rsidRPr="009E19AF">
        <w:rPr>
          <w:rFonts w:asciiTheme="minorHAnsi" w:hAnsiTheme="minorHAnsi" w:cstheme="minorHAnsi"/>
          <w:b/>
          <w:sz w:val="22"/>
          <w:szCs w:val="22"/>
        </w:rPr>
        <w:t xml:space="preserve"> </w:t>
      </w:r>
      <w:r w:rsidR="009E19AF">
        <w:rPr>
          <w:rFonts w:asciiTheme="minorHAnsi" w:hAnsiTheme="minorHAnsi" w:cstheme="minorHAnsi"/>
          <w:b/>
          <w:sz w:val="22"/>
          <w:szCs w:val="22"/>
        </w:rPr>
        <w:t>(</w:t>
      </w:r>
      <w:r w:rsidR="009E19AF" w:rsidRPr="009E19AF">
        <w:rPr>
          <w:rFonts w:ascii="Calibri" w:hAnsi="Calibri" w:cs="Calibri"/>
          <w:b/>
          <w:bCs/>
          <w:sz w:val="18"/>
          <w:szCs w:val="18"/>
        </w:rPr>
        <w:t>Art. 83, comma 1, lettera b)</w:t>
      </w:r>
      <w:r w:rsidR="009A0B6D" w:rsidRPr="009E19AF">
        <w:rPr>
          <w:rFonts w:asciiTheme="minorHAnsi" w:hAnsiTheme="minorHAnsi" w:cstheme="minorHAnsi"/>
          <w:sz w:val="22"/>
          <w:szCs w:val="22"/>
        </w:rPr>
        <w:t>:</w:t>
      </w:r>
      <w:r w:rsidR="009A0B6D" w:rsidRPr="005A0526">
        <w:rPr>
          <w:rFonts w:asciiTheme="minorHAnsi" w:hAnsiTheme="minorHAnsi" w:cstheme="minorHAnsi"/>
          <w:sz w:val="22"/>
          <w:szCs w:val="22"/>
        </w:rPr>
        <w:t xml:space="preserve"> </w:t>
      </w:r>
    </w:p>
    <w:p w14:paraId="27006275" w14:textId="2E5A795C" w:rsidR="009E19AF" w:rsidRPr="00AD0EA5" w:rsidRDefault="00B6661F" w:rsidP="009E19AF">
      <w:pPr>
        <w:pStyle w:val="WW-BodyText21"/>
        <w:widowControl w:val="0"/>
        <w:suppressAutoHyphens/>
        <w:snapToGrid w:val="0"/>
        <w:spacing w:line="276" w:lineRule="auto"/>
        <w:ind w:left="358"/>
        <w:jc w:val="both"/>
        <w:rPr>
          <w:rFonts w:asciiTheme="minorHAnsi" w:hAnsiTheme="minorHAnsi" w:cstheme="minorHAnsi"/>
          <w:sz w:val="22"/>
          <w:szCs w:val="22"/>
        </w:rPr>
      </w:pPr>
      <w:r w:rsidRPr="000C5802">
        <w:rPr>
          <w:rFonts w:asciiTheme="minorHAnsi" w:hAnsiTheme="minorHAnsi" w:cstheme="minorHAnsi"/>
          <w:b/>
          <w:bCs/>
          <w:noProof/>
          <w:sz w:val="22"/>
          <w:szCs w:val="22"/>
        </w:rPr>
        <mc:AlternateContent>
          <mc:Choice Requires="wps">
            <w:drawing>
              <wp:anchor distT="0" distB="0" distL="114300" distR="114300" simplePos="0" relativeHeight="251677696" behindDoc="0" locked="0" layoutInCell="1" allowOverlap="1" wp14:anchorId="08B559DB" wp14:editId="33A6E835">
                <wp:simplePos x="0" y="0"/>
                <wp:positionH relativeFrom="column">
                  <wp:posOffset>0</wp:posOffset>
                </wp:positionH>
                <wp:positionV relativeFrom="paragraph">
                  <wp:posOffset>0</wp:posOffset>
                </wp:positionV>
                <wp:extent cx="141514" cy="141514"/>
                <wp:effectExtent l="0" t="0" r="11430" b="11430"/>
                <wp:wrapNone/>
                <wp:docPr id="10" name="Rettangolo 10"/>
                <wp:cNvGraphicFramePr/>
                <a:graphic xmlns:a="http://schemas.openxmlformats.org/drawingml/2006/main">
                  <a:graphicData uri="http://schemas.microsoft.com/office/word/2010/wordprocessingShape">
                    <wps:wsp>
                      <wps:cNvSpPr/>
                      <wps:spPr>
                        <a:xfrm>
                          <a:off x="0" y="0"/>
                          <a:ext cx="141514" cy="14151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9CC10" id="Rettangolo 10" o:spid="_x0000_s1026" style="position:absolute;margin-left:0;margin-top:0;width:11.15pt;height:1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" fillcolor="white [3201]" strokecolor="#70ad47 [3209]" strokeweight="1pt"/>
            </w:pict>
          </mc:Fallback>
        </mc:AlternateContent>
      </w:r>
      <w:r>
        <w:rPr>
          <w:rFonts w:asciiTheme="minorHAnsi" w:hAnsiTheme="minorHAnsi" w:cstheme="minorHAnsi"/>
          <w:sz w:val="22"/>
          <w:szCs w:val="22"/>
        </w:rPr>
        <w:t xml:space="preserve"> </w:t>
      </w:r>
      <w:r w:rsidR="009E19AF" w:rsidRPr="009E19AF">
        <w:rPr>
          <w:rFonts w:asciiTheme="minorHAnsi" w:hAnsiTheme="minorHAnsi" w:cstheme="minorHAnsi"/>
          <w:b/>
          <w:bCs/>
          <w:sz w:val="22"/>
          <w:szCs w:val="22"/>
        </w:rPr>
        <w:t>Fatturato globale</w:t>
      </w:r>
      <w:r w:rsidR="009E19AF" w:rsidRPr="009D3AD2">
        <w:rPr>
          <w:rFonts w:asciiTheme="minorHAnsi" w:hAnsiTheme="minorHAnsi" w:cstheme="minorHAnsi"/>
          <w:sz w:val="22"/>
          <w:szCs w:val="22"/>
        </w:rPr>
        <w:t xml:space="preserve"> per </w:t>
      </w:r>
      <w:proofErr w:type="gramStart"/>
      <w:r w:rsidR="009E19AF" w:rsidRPr="009D3AD2">
        <w:rPr>
          <w:rFonts w:asciiTheme="minorHAnsi" w:hAnsiTheme="minorHAnsi" w:cstheme="minorHAnsi"/>
          <w:b/>
          <w:bCs/>
          <w:sz w:val="22"/>
          <w:szCs w:val="22"/>
        </w:rPr>
        <w:t xml:space="preserve">SERVIZI </w:t>
      </w:r>
      <w:r w:rsidR="009E19AF" w:rsidRPr="009D3AD2">
        <w:rPr>
          <w:rFonts w:ascii="Calibri" w:hAnsi="Calibri" w:cs="Calibri"/>
          <w:b/>
          <w:bCs/>
          <w:sz w:val="18"/>
          <w:szCs w:val="18"/>
        </w:rPr>
        <w:t xml:space="preserve"> </w:t>
      </w:r>
      <w:r w:rsidR="009E19AF" w:rsidRPr="009D3AD2">
        <w:rPr>
          <w:rFonts w:asciiTheme="minorHAnsi" w:hAnsiTheme="minorHAnsi" w:cstheme="minorHAnsi"/>
          <w:b/>
          <w:bCs/>
          <w:sz w:val="22"/>
          <w:szCs w:val="22"/>
        </w:rPr>
        <w:t>DI</w:t>
      </w:r>
      <w:proofErr w:type="gramEnd"/>
      <w:r w:rsidR="009E19AF" w:rsidRPr="009D3AD2">
        <w:rPr>
          <w:rFonts w:asciiTheme="minorHAnsi" w:hAnsiTheme="minorHAnsi" w:cstheme="minorHAnsi"/>
          <w:b/>
          <w:bCs/>
          <w:sz w:val="22"/>
          <w:szCs w:val="22"/>
        </w:rPr>
        <w:t xml:space="preserve"> VERIFICA E PRESTAZIONI ACCESSORIE </w:t>
      </w:r>
      <w:r w:rsidR="009E19AF" w:rsidRPr="009D3AD2">
        <w:rPr>
          <w:rFonts w:asciiTheme="minorHAnsi" w:hAnsiTheme="minorHAnsi" w:cstheme="minorHAnsi"/>
          <w:sz w:val="22"/>
          <w:szCs w:val="22"/>
        </w:rPr>
        <w:t xml:space="preserve">espletati nei migliori tre esercizi dell’ultimo quinquennio antecedente alla data della presente determinazione per un importo pari a </w:t>
      </w:r>
      <w:r w:rsidR="009E19AF" w:rsidRPr="00A36DA8">
        <w:rPr>
          <w:rFonts w:asciiTheme="minorHAnsi" w:hAnsiTheme="minorHAnsi" w:cstheme="minorHAnsi"/>
          <w:b/>
          <w:bCs/>
          <w:sz w:val="22"/>
          <w:szCs w:val="22"/>
        </w:rPr>
        <w:t>€ 12.000,00</w:t>
      </w:r>
      <w:r w:rsidR="009E19AF" w:rsidRPr="009D3AD2">
        <w:rPr>
          <w:rFonts w:asciiTheme="minorHAnsi" w:hAnsiTheme="minorHAnsi" w:cstheme="minorHAnsi"/>
          <w:sz w:val="22"/>
          <w:szCs w:val="22"/>
        </w:rPr>
        <w:t xml:space="preserve">, ovvero equivalente a circa </w:t>
      </w:r>
      <w:r w:rsidR="009E19AF" w:rsidRPr="009D3AD2">
        <w:rPr>
          <w:rFonts w:asciiTheme="minorHAnsi" w:hAnsiTheme="minorHAnsi" w:cstheme="minorHAnsi"/>
          <w:b/>
          <w:bCs/>
          <w:sz w:val="22"/>
          <w:szCs w:val="22"/>
        </w:rPr>
        <w:t>una volta</w:t>
      </w:r>
      <w:r w:rsidR="009E19AF" w:rsidRPr="009D3AD2">
        <w:rPr>
          <w:rFonts w:asciiTheme="minorHAnsi" w:hAnsiTheme="minorHAnsi" w:cstheme="minorHAnsi"/>
          <w:sz w:val="22"/>
          <w:szCs w:val="22"/>
        </w:rPr>
        <w:t xml:space="preserve"> del valore stimato dell’appalto del Servizio posto a base di gara</w:t>
      </w:r>
      <w:r w:rsidR="009E19AF">
        <w:rPr>
          <w:rFonts w:asciiTheme="minorHAnsi" w:hAnsiTheme="minorHAnsi" w:cstheme="minorHAnsi"/>
          <w:sz w:val="22"/>
          <w:szCs w:val="22"/>
        </w:rPr>
        <w:t xml:space="preserve"> </w:t>
      </w:r>
      <w:r w:rsidR="009E19AF" w:rsidRPr="00AD0EA5">
        <w:rPr>
          <w:rFonts w:asciiTheme="minorHAnsi" w:hAnsiTheme="minorHAnsi" w:cstheme="minorHAnsi"/>
          <w:sz w:val="22"/>
          <w:szCs w:val="22"/>
        </w:rPr>
        <w:t>(</w:t>
      </w:r>
      <w:r w:rsidR="009E19AF" w:rsidRPr="00AD0EA5">
        <w:rPr>
          <w:rFonts w:asciiTheme="minorHAnsi" w:hAnsiTheme="minorHAnsi" w:cstheme="minorHAnsi"/>
          <w:b/>
          <w:bCs/>
          <w:sz w:val="22"/>
          <w:szCs w:val="22"/>
        </w:rPr>
        <w:t>ID. Opere: E.20  - Categoria d'Opera: EDILIZIA</w:t>
      </w:r>
      <w:r w:rsidR="009E19AF">
        <w:rPr>
          <w:rFonts w:asciiTheme="minorHAnsi" w:hAnsiTheme="minorHAnsi" w:cstheme="minorHAnsi"/>
          <w:b/>
          <w:bCs/>
          <w:sz w:val="22"/>
          <w:szCs w:val="22"/>
        </w:rPr>
        <w:t>),</w:t>
      </w:r>
      <w:r w:rsidR="009E19AF" w:rsidRPr="009E19AF">
        <w:rPr>
          <w:rFonts w:asciiTheme="minorHAnsi" w:hAnsiTheme="minorHAnsi" w:cstheme="minorHAnsi"/>
          <w:sz w:val="22"/>
          <w:szCs w:val="22"/>
        </w:rPr>
        <w:t xml:space="preserve"> </w:t>
      </w:r>
      <w:r w:rsidR="009E19AF">
        <w:rPr>
          <w:rFonts w:asciiTheme="minorHAnsi" w:hAnsiTheme="minorHAnsi" w:cstheme="minorHAnsi"/>
          <w:sz w:val="22"/>
          <w:szCs w:val="22"/>
        </w:rPr>
        <w:t>in particolare:</w:t>
      </w:r>
    </w:p>
    <w:p w14:paraId="645B8B42" w14:textId="26FA5F36" w:rsidR="00B6661F" w:rsidRDefault="00B6661F" w:rsidP="00B6661F">
      <w:pPr>
        <w:pStyle w:val="WW-BodyText21"/>
        <w:widowControl w:val="0"/>
        <w:suppressAutoHyphens/>
        <w:snapToGrid w:val="0"/>
        <w:spacing w:line="276" w:lineRule="auto"/>
        <w:ind w:left="358"/>
        <w:jc w:val="both"/>
        <w:rPr>
          <w:rFonts w:asciiTheme="minorHAnsi" w:hAnsiTheme="minorHAnsi" w:cstheme="minorHAnsi"/>
          <w:sz w:val="22"/>
          <w:szCs w:val="22"/>
        </w:rPr>
      </w:pPr>
    </w:p>
    <w:tbl>
      <w:tblPr>
        <w:tblStyle w:val="TableGrid"/>
        <w:tblW w:w="9634" w:type="dxa"/>
        <w:tblInd w:w="2" w:type="dxa"/>
        <w:tblCellMar>
          <w:top w:w="44" w:type="dxa"/>
          <w:left w:w="122" w:type="dxa"/>
          <w:right w:w="79" w:type="dxa"/>
        </w:tblCellMar>
        <w:tblLook w:val="04A0" w:firstRow="1" w:lastRow="0" w:firstColumn="1" w:lastColumn="0" w:noHBand="0" w:noVBand="1"/>
      </w:tblPr>
      <w:tblGrid>
        <w:gridCol w:w="425"/>
        <w:gridCol w:w="2474"/>
        <w:gridCol w:w="1555"/>
        <w:gridCol w:w="1666"/>
        <w:gridCol w:w="1691"/>
        <w:gridCol w:w="1823"/>
      </w:tblGrid>
      <w:tr w:rsidR="002C5C25" w14:paraId="1798D1EF" w14:textId="77777777" w:rsidTr="002C5C25">
        <w:trPr>
          <w:trHeight w:val="742"/>
        </w:trPr>
        <w:tc>
          <w:tcPr>
            <w:tcW w:w="42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3AB9AF1" w14:textId="77777777" w:rsidR="002C5C25" w:rsidRDefault="002C5C25" w:rsidP="00315CF8">
            <w:pPr>
              <w:spacing w:after="0" w:line="259" w:lineRule="auto"/>
              <w:ind w:left="0" w:right="0" w:firstLine="0"/>
              <w:jc w:val="left"/>
            </w:pPr>
            <w:r>
              <w:t xml:space="preserve">N. </w:t>
            </w:r>
          </w:p>
        </w:tc>
        <w:tc>
          <w:tcPr>
            <w:tcW w:w="247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963E8DD" w14:textId="77777777" w:rsidR="002C5C25" w:rsidRDefault="002C5C25" w:rsidP="00315CF8">
            <w:pPr>
              <w:spacing w:after="0" w:line="259" w:lineRule="auto"/>
              <w:ind w:left="0" w:right="49" w:firstLine="0"/>
              <w:jc w:val="center"/>
            </w:pPr>
            <w:r>
              <w:t xml:space="preserve">OPERA O LAVORO </w:t>
            </w:r>
          </w:p>
        </w:tc>
        <w:tc>
          <w:tcPr>
            <w:tcW w:w="155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8E953E8" w14:textId="77777777" w:rsidR="002C5C25" w:rsidRDefault="002C5C25" w:rsidP="00315CF8">
            <w:pPr>
              <w:spacing w:after="0" w:line="259" w:lineRule="auto"/>
              <w:ind w:left="0" w:right="0" w:firstLine="0"/>
              <w:jc w:val="center"/>
            </w:pPr>
            <w:r>
              <w:t xml:space="preserve">Data espletamento </w:t>
            </w:r>
          </w:p>
        </w:tc>
        <w:tc>
          <w:tcPr>
            <w:tcW w:w="1666" w:type="dxa"/>
            <w:tcBorders>
              <w:top w:val="single" w:sz="4" w:space="0" w:color="000000"/>
              <w:left w:val="single" w:sz="4" w:space="0" w:color="000000"/>
              <w:bottom w:val="single" w:sz="4" w:space="0" w:color="000000"/>
              <w:right w:val="single" w:sz="4" w:space="0" w:color="000000"/>
            </w:tcBorders>
            <w:shd w:val="clear" w:color="auto" w:fill="E6E6E6"/>
          </w:tcPr>
          <w:p w14:paraId="4A44BB28" w14:textId="77777777" w:rsidR="002C5C25" w:rsidRDefault="002C5C25" w:rsidP="00315CF8">
            <w:pPr>
              <w:spacing w:after="0" w:line="259" w:lineRule="auto"/>
              <w:ind w:left="0" w:right="0" w:firstLine="0"/>
              <w:jc w:val="center"/>
            </w:pPr>
            <w:r>
              <w:t xml:space="preserve">Importo totale Opera </w:t>
            </w:r>
          </w:p>
        </w:tc>
        <w:tc>
          <w:tcPr>
            <w:tcW w:w="1691" w:type="dxa"/>
            <w:tcBorders>
              <w:top w:val="single" w:sz="4" w:space="0" w:color="000000"/>
              <w:left w:val="single" w:sz="4" w:space="0" w:color="000000"/>
              <w:bottom w:val="single" w:sz="4" w:space="0" w:color="000000"/>
              <w:right w:val="single" w:sz="4" w:space="0" w:color="000000"/>
            </w:tcBorders>
            <w:shd w:val="clear" w:color="auto" w:fill="E6E6E6"/>
          </w:tcPr>
          <w:p w14:paraId="49CCB922" w14:textId="77777777" w:rsidR="002C5C25" w:rsidRDefault="002C5C25" w:rsidP="00315CF8">
            <w:pPr>
              <w:spacing w:after="0" w:line="259" w:lineRule="auto"/>
              <w:ind w:left="190" w:right="191" w:firstLine="0"/>
              <w:jc w:val="center"/>
            </w:pPr>
            <w:r>
              <w:t xml:space="preserve">Categoria DM 143/13 </w:t>
            </w:r>
          </w:p>
        </w:tc>
        <w:tc>
          <w:tcPr>
            <w:tcW w:w="1823" w:type="dxa"/>
            <w:tcBorders>
              <w:top w:val="single" w:sz="4" w:space="0" w:color="000000"/>
              <w:left w:val="single" w:sz="4" w:space="0" w:color="000000"/>
              <w:bottom w:val="single" w:sz="4" w:space="0" w:color="000000"/>
              <w:right w:val="single" w:sz="4" w:space="0" w:color="000000"/>
            </w:tcBorders>
            <w:shd w:val="clear" w:color="auto" w:fill="E6E6E6"/>
          </w:tcPr>
          <w:p w14:paraId="4DE731C1" w14:textId="77777777" w:rsidR="002C5C25" w:rsidRDefault="002C5C25" w:rsidP="00315CF8">
            <w:pPr>
              <w:spacing w:after="0" w:line="242" w:lineRule="auto"/>
              <w:ind w:left="0" w:right="0" w:firstLine="0"/>
              <w:jc w:val="center"/>
            </w:pPr>
            <w:r>
              <w:t xml:space="preserve">Importo prestazionale per </w:t>
            </w:r>
          </w:p>
          <w:p w14:paraId="396CA23D" w14:textId="77777777" w:rsidR="002C5C25" w:rsidRDefault="002C5C25" w:rsidP="00315CF8">
            <w:pPr>
              <w:spacing w:after="0" w:line="259" w:lineRule="auto"/>
              <w:ind w:left="0" w:right="50" w:firstLine="0"/>
              <w:jc w:val="center"/>
            </w:pPr>
            <w:r>
              <w:t xml:space="preserve">Servizio effettuato </w:t>
            </w:r>
          </w:p>
        </w:tc>
      </w:tr>
      <w:tr w:rsidR="002C5C25" w14:paraId="37787ED7" w14:textId="77777777" w:rsidTr="002C5C25">
        <w:trPr>
          <w:trHeight w:val="464"/>
        </w:trPr>
        <w:tc>
          <w:tcPr>
            <w:tcW w:w="425" w:type="dxa"/>
            <w:tcBorders>
              <w:top w:val="single" w:sz="4" w:space="0" w:color="000000"/>
              <w:left w:val="single" w:sz="4" w:space="0" w:color="000000"/>
              <w:bottom w:val="single" w:sz="4" w:space="0" w:color="000000"/>
              <w:right w:val="single" w:sz="4" w:space="0" w:color="000000"/>
            </w:tcBorders>
            <w:vAlign w:val="center"/>
          </w:tcPr>
          <w:p w14:paraId="5CBA7425" w14:textId="77777777" w:rsidR="002C5C25" w:rsidRDefault="002C5C25" w:rsidP="00315CF8">
            <w:pPr>
              <w:spacing w:after="0" w:line="259" w:lineRule="auto"/>
              <w:ind w:left="2" w:right="0" w:firstLine="0"/>
              <w:jc w:val="center"/>
            </w:pPr>
            <w:r>
              <w:t xml:space="preserve"> </w:t>
            </w:r>
          </w:p>
        </w:tc>
        <w:tc>
          <w:tcPr>
            <w:tcW w:w="2474" w:type="dxa"/>
            <w:tcBorders>
              <w:top w:val="single" w:sz="4" w:space="0" w:color="000000"/>
              <w:left w:val="single" w:sz="4" w:space="0" w:color="000000"/>
              <w:bottom w:val="single" w:sz="4" w:space="0" w:color="000000"/>
              <w:right w:val="single" w:sz="4" w:space="0" w:color="000000"/>
            </w:tcBorders>
            <w:vAlign w:val="center"/>
          </w:tcPr>
          <w:p w14:paraId="7806A3BA" w14:textId="77777777" w:rsidR="002C5C25" w:rsidRDefault="002C5C25" w:rsidP="00315CF8">
            <w:pPr>
              <w:spacing w:after="0" w:line="259" w:lineRule="auto"/>
              <w:ind w:left="2" w:right="0" w:firstLine="0"/>
              <w:jc w:val="center"/>
            </w:pPr>
            <w:r>
              <w:t xml:space="preserve"> </w:t>
            </w:r>
          </w:p>
        </w:tc>
        <w:tc>
          <w:tcPr>
            <w:tcW w:w="1555" w:type="dxa"/>
            <w:tcBorders>
              <w:top w:val="single" w:sz="4" w:space="0" w:color="000000"/>
              <w:left w:val="single" w:sz="4" w:space="0" w:color="000000"/>
              <w:bottom w:val="single" w:sz="4" w:space="0" w:color="000000"/>
              <w:right w:val="single" w:sz="4" w:space="0" w:color="000000"/>
            </w:tcBorders>
            <w:vAlign w:val="center"/>
          </w:tcPr>
          <w:p w14:paraId="31C4132D" w14:textId="77777777" w:rsidR="002C5C25" w:rsidRDefault="002C5C25" w:rsidP="00315CF8">
            <w:pPr>
              <w:spacing w:after="0" w:line="259" w:lineRule="auto"/>
              <w:ind w:left="1" w:right="0" w:firstLine="0"/>
              <w:jc w:val="center"/>
            </w:pPr>
            <w:r>
              <w:t xml:space="preserve"> </w:t>
            </w:r>
          </w:p>
        </w:tc>
        <w:tc>
          <w:tcPr>
            <w:tcW w:w="1666" w:type="dxa"/>
            <w:tcBorders>
              <w:top w:val="single" w:sz="4" w:space="0" w:color="000000"/>
              <w:left w:val="single" w:sz="4" w:space="0" w:color="000000"/>
              <w:bottom w:val="single" w:sz="4" w:space="0" w:color="000000"/>
              <w:right w:val="single" w:sz="4" w:space="0" w:color="000000"/>
            </w:tcBorders>
            <w:vAlign w:val="center"/>
          </w:tcPr>
          <w:p w14:paraId="4A2081E2" w14:textId="77777777" w:rsidR="002C5C25" w:rsidRDefault="002C5C25" w:rsidP="00315CF8">
            <w:pPr>
              <w:spacing w:after="0" w:line="259" w:lineRule="auto"/>
              <w:ind w:left="0" w:right="1" w:firstLine="0"/>
              <w:jc w:val="center"/>
            </w:pPr>
            <w:r>
              <w:t xml:space="preserve"> </w:t>
            </w:r>
          </w:p>
        </w:tc>
        <w:tc>
          <w:tcPr>
            <w:tcW w:w="1691" w:type="dxa"/>
            <w:tcBorders>
              <w:top w:val="single" w:sz="4" w:space="0" w:color="000000"/>
              <w:left w:val="single" w:sz="4" w:space="0" w:color="000000"/>
              <w:bottom w:val="single" w:sz="4" w:space="0" w:color="000000"/>
              <w:right w:val="single" w:sz="4" w:space="0" w:color="000000"/>
            </w:tcBorders>
            <w:vAlign w:val="center"/>
          </w:tcPr>
          <w:p w14:paraId="5C23A174" w14:textId="77777777" w:rsidR="002C5C25" w:rsidRDefault="002C5C25" w:rsidP="00315CF8">
            <w:pPr>
              <w:spacing w:after="0" w:line="259" w:lineRule="auto"/>
              <w:ind w:left="2" w:right="0" w:firstLine="0"/>
              <w:jc w:val="center"/>
            </w:pPr>
            <w:r>
              <w:t xml:space="preserve"> </w:t>
            </w:r>
          </w:p>
        </w:tc>
        <w:tc>
          <w:tcPr>
            <w:tcW w:w="1823" w:type="dxa"/>
            <w:tcBorders>
              <w:top w:val="single" w:sz="4" w:space="0" w:color="000000"/>
              <w:left w:val="single" w:sz="4" w:space="0" w:color="000000"/>
              <w:bottom w:val="single" w:sz="4" w:space="0" w:color="000000"/>
              <w:right w:val="single" w:sz="4" w:space="0" w:color="000000"/>
            </w:tcBorders>
            <w:vAlign w:val="center"/>
          </w:tcPr>
          <w:p w14:paraId="5DF5BDA0" w14:textId="77777777" w:rsidR="002C5C25" w:rsidRDefault="002C5C25" w:rsidP="00315CF8">
            <w:pPr>
              <w:spacing w:after="0" w:line="259" w:lineRule="auto"/>
              <w:ind w:left="0" w:right="0" w:firstLine="0"/>
              <w:jc w:val="center"/>
            </w:pPr>
            <w:r>
              <w:t xml:space="preserve"> </w:t>
            </w:r>
          </w:p>
        </w:tc>
      </w:tr>
      <w:tr w:rsidR="002C5C25" w14:paraId="12483B90" w14:textId="77777777" w:rsidTr="002C5C25">
        <w:trPr>
          <w:trHeight w:val="463"/>
        </w:trPr>
        <w:tc>
          <w:tcPr>
            <w:tcW w:w="425" w:type="dxa"/>
            <w:tcBorders>
              <w:top w:val="single" w:sz="4" w:space="0" w:color="000000"/>
              <w:left w:val="single" w:sz="4" w:space="0" w:color="000000"/>
              <w:bottom w:val="single" w:sz="4" w:space="0" w:color="000000"/>
              <w:right w:val="single" w:sz="4" w:space="0" w:color="000000"/>
            </w:tcBorders>
            <w:vAlign w:val="center"/>
          </w:tcPr>
          <w:p w14:paraId="443C29C0" w14:textId="77777777" w:rsidR="002C5C25" w:rsidRDefault="002C5C25" w:rsidP="00315CF8">
            <w:pPr>
              <w:spacing w:after="0" w:line="259" w:lineRule="auto"/>
              <w:ind w:left="2" w:right="0" w:firstLine="0"/>
              <w:jc w:val="center"/>
            </w:pPr>
            <w:r>
              <w:t xml:space="preserve"> </w:t>
            </w:r>
          </w:p>
        </w:tc>
        <w:tc>
          <w:tcPr>
            <w:tcW w:w="2474" w:type="dxa"/>
            <w:tcBorders>
              <w:top w:val="single" w:sz="4" w:space="0" w:color="000000"/>
              <w:left w:val="single" w:sz="4" w:space="0" w:color="000000"/>
              <w:bottom w:val="single" w:sz="4" w:space="0" w:color="000000"/>
              <w:right w:val="single" w:sz="4" w:space="0" w:color="000000"/>
            </w:tcBorders>
            <w:vAlign w:val="center"/>
          </w:tcPr>
          <w:p w14:paraId="531A88C9" w14:textId="77777777" w:rsidR="002C5C25" w:rsidRDefault="002C5C25" w:rsidP="00315CF8">
            <w:pPr>
              <w:spacing w:after="0" w:line="259" w:lineRule="auto"/>
              <w:ind w:left="2" w:right="0" w:firstLine="0"/>
              <w:jc w:val="center"/>
            </w:pPr>
            <w:r>
              <w:t xml:space="preserve"> </w:t>
            </w:r>
          </w:p>
        </w:tc>
        <w:tc>
          <w:tcPr>
            <w:tcW w:w="1555" w:type="dxa"/>
            <w:tcBorders>
              <w:top w:val="single" w:sz="4" w:space="0" w:color="000000"/>
              <w:left w:val="single" w:sz="4" w:space="0" w:color="000000"/>
              <w:bottom w:val="single" w:sz="4" w:space="0" w:color="000000"/>
              <w:right w:val="single" w:sz="4" w:space="0" w:color="000000"/>
            </w:tcBorders>
            <w:vAlign w:val="center"/>
          </w:tcPr>
          <w:p w14:paraId="3BFE5F49" w14:textId="77777777" w:rsidR="002C5C25" w:rsidRDefault="002C5C25" w:rsidP="00315CF8">
            <w:pPr>
              <w:spacing w:after="0" w:line="259" w:lineRule="auto"/>
              <w:ind w:left="1" w:right="0" w:firstLine="0"/>
              <w:jc w:val="center"/>
            </w:pPr>
            <w:r>
              <w:t xml:space="preserve"> </w:t>
            </w:r>
          </w:p>
        </w:tc>
        <w:tc>
          <w:tcPr>
            <w:tcW w:w="1666" w:type="dxa"/>
            <w:tcBorders>
              <w:top w:val="single" w:sz="4" w:space="0" w:color="000000"/>
              <w:left w:val="single" w:sz="4" w:space="0" w:color="000000"/>
              <w:bottom w:val="single" w:sz="4" w:space="0" w:color="000000"/>
              <w:right w:val="single" w:sz="4" w:space="0" w:color="000000"/>
            </w:tcBorders>
            <w:vAlign w:val="center"/>
          </w:tcPr>
          <w:p w14:paraId="289A4C50" w14:textId="77777777" w:rsidR="002C5C25" w:rsidRDefault="002C5C25" w:rsidP="00315CF8">
            <w:pPr>
              <w:spacing w:after="0" w:line="259" w:lineRule="auto"/>
              <w:ind w:left="0" w:right="1" w:firstLine="0"/>
              <w:jc w:val="center"/>
            </w:pPr>
            <w:r>
              <w:t xml:space="preserve"> </w:t>
            </w:r>
          </w:p>
        </w:tc>
        <w:tc>
          <w:tcPr>
            <w:tcW w:w="1691" w:type="dxa"/>
            <w:tcBorders>
              <w:top w:val="single" w:sz="4" w:space="0" w:color="000000"/>
              <w:left w:val="single" w:sz="4" w:space="0" w:color="000000"/>
              <w:bottom w:val="single" w:sz="4" w:space="0" w:color="000000"/>
              <w:right w:val="single" w:sz="4" w:space="0" w:color="000000"/>
            </w:tcBorders>
            <w:vAlign w:val="center"/>
          </w:tcPr>
          <w:p w14:paraId="426E55E8" w14:textId="77777777" w:rsidR="002C5C25" w:rsidRDefault="002C5C25" w:rsidP="00315CF8">
            <w:pPr>
              <w:spacing w:after="0" w:line="259" w:lineRule="auto"/>
              <w:ind w:left="2" w:right="0" w:firstLine="0"/>
              <w:jc w:val="center"/>
            </w:pPr>
            <w:r>
              <w:t xml:space="preserve"> </w:t>
            </w:r>
          </w:p>
        </w:tc>
        <w:tc>
          <w:tcPr>
            <w:tcW w:w="1823" w:type="dxa"/>
            <w:tcBorders>
              <w:top w:val="single" w:sz="4" w:space="0" w:color="000000"/>
              <w:left w:val="single" w:sz="4" w:space="0" w:color="000000"/>
              <w:bottom w:val="single" w:sz="4" w:space="0" w:color="000000"/>
              <w:right w:val="single" w:sz="4" w:space="0" w:color="000000"/>
            </w:tcBorders>
            <w:vAlign w:val="center"/>
          </w:tcPr>
          <w:p w14:paraId="1DE26BA4" w14:textId="77777777" w:rsidR="002C5C25" w:rsidRDefault="002C5C25" w:rsidP="00315CF8">
            <w:pPr>
              <w:spacing w:after="0" w:line="259" w:lineRule="auto"/>
              <w:ind w:left="0" w:right="0" w:firstLine="0"/>
              <w:jc w:val="center"/>
            </w:pPr>
            <w:r>
              <w:t xml:space="preserve"> </w:t>
            </w:r>
          </w:p>
        </w:tc>
      </w:tr>
      <w:tr w:rsidR="002C5C25" w14:paraId="092C7B7D" w14:textId="77777777" w:rsidTr="002C5C25">
        <w:trPr>
          <w:trHeight w:val="463"/>
        </w:trPr>
        <w:tc>
          <w:tcPr>
            <w:tcW w:w="425" w:type="dxa"/>
            <w:tcBorders>
              <w:top w:val="single" w:sz="4" w:space="0" w:color="000000"/>
              <w:left w:val="single" w:sz="4" w:space="0" w:color="000000"/>
              <w:bottom w:val="single" w:sz="4" w:space="0" w:color="000000"/>
              <w:right w:val="single" w:sz="4" w:space="0" w:color="000000"/>
            </w:tcBorders>
            <w:vAlign w:val="center"/>
          </w:tcPr>
          <w:p w14:paraId="7821B3A3" w14:textId="77777777" w:rsidR="002C5C25" w:rsidRDefault="002C5C25" w:rsidP="00315CF8">
            <w:pPr>
              <w:spacing w:after="0" w:line="259" w:lineRule="auto"/>
              <w:ind w:left="2" w:right="0" w:firstLine="0"/>
              <w:jc w:val="center"/>
            </w:pPr>
            <w:r>
              <w:t xml:space="preserve"> </w:t>
            </w:r>
          </w:p>
        </w:tc>
        <w:tc>
          <w:tcPr>
            <w:tcW w:w="2474" w:type="dxa"/>
            <w:tcBorders>
              <w:top w:val="single" w:sz="4" w:space="0" w:color="000000"/>
              <w:left w:val="single" w:sz="4" w:space="0" w:color="000000"/>
              <w:bottom w:val="single" w:sz="4" w:space="0" w:color="000000"/>
              <w:right w:val="single" w:sz="4" w:space="0" w:color="000000"/>
            </w:tcBorders>
            <w:vAlign w:val="center"/>
          </w:tcPr>
          <w:p w14:paraId="3FF57A7D" w14:textId="77777777" w:rsidR="002C5C25" w:rsidRDefault="002C5C25" w:rsidP="00315CF8">
            <w:pPr>
              <w:spacing w:after="0" w:line="259" w:lineRule="auto"/>
              <w:ind w:left="2" w:right="0" w:firstLine="0"/>
              <w:jc w:val="center"/>
            </w:pPr>
            <w:r>
              <w:t xml:space="preserve"> </w:t>
            </w:r>
          </w:p>
        </w:tc>
        <w:tc>
          <w:tcPr>
            <w:tcW w:w="1555" w:type="dxa"/>
            <w:tcBorders>
              <w:top w:val="single" w:sz="4" w:space="0" w:color="000000"/>
              <w:left w:val="single" w:sz="4" w:space="0" w:color="000000"/>
              <w:bottom w:val="single" w:sz="4" w:space="0" w:color="000000"/>
              <w:right w:val="single" w:sz="4" w:space="0" w:color="000000"/>
            </w:tcBorders>
            <w:vAlign w:val="center"/>
          </w:tcPr>
          <w:p w14:paraId="4768D411" w14:textId="77777777" w:rsidR="002C5C25" w:rsidRDefault="002C5C25" w:rsidP="00315CF8">
            <w:pPr>
              <w:spacing w:after="0" w:line="259" w:lineRule="auto"/>
              <w:ind w:left="1" w:right="0" w:firstLine="0"/>
              <w:jc w:val="center"/>
            </w:pPr>
            <w:r>
              <w:t xml:space="preserve"> </w:t>
            </w:r>
          </w:p>
        </w:tc>
        <w:tc>
          <w:tcPr>
            <w:tcW w:w="1666" w:type="dxa"/>
            <w:tcBorders>
              <w:top w:val="single" w:sz="4" w:space="0" w:color="000000"/>
              <w:left w:val="single" w:sz="4" w:space="0" w:color="000000"/>
              <w:bottom w:val="single" w:sz="4" w:space="0" w:color="000000"/>
              <w:right w:val="single" w:sz="4" w:space="0" w:color="000000"/>
            </w:tcBorders>
            <w:vAlign w:val="center"/>
          </w:tcPr>
          <w:p w14:paraId="1B9C7508" w14:textId="77777777" w:rsidR="002C5C25" w:rsidRDefault="002C5C25" w:rsidP="00315CF8">
            <w:pPr>
              <w:spacing w:after="0" w:line="259" w:lineRule="auto"/>
              <w:ind w:left="0" w:right="1" w:firstLine="0"/>
              <w:jc w:val="center"/>
            </w:pPr>
            <w:r>
              <w:t xml:space="preserve"> </w:t>
            </w:r>
          </w:p>
        </w:tc>
        <w:tc>
          <w:tcPr>
            <w:tcW w:w="1691" w:type="dxa"/>
            <w:tcBorders>
              <w:top w:val="single" w:sz="4" w:space="0" w:color="000000"/>
              <w:left w:val="single" w:sz="4" w:space="0" w:color="000000"/>
              <w:bottom w:val="single" w:sz="4" w:space="0" w:color="000000"/>
              <w:right w:val="single" w:sz="4" w:space="0" w:color="000000"/>
            </w:tcBorders>
            <w:vAlign w:val="center"/>
          </w:tcPr>
          <w:p w14:paraId="5C427A1D" w14:textId="77777777" w:rsidR="002C5C25" w:rsidRDefault="002C5C25" w:rsidP="00315CF8">
            <w:pPr>
              <w:spacing w:after="0" w:line="259" w:lineRule="auto"/>
              <w:ind w:left="2" w:right="0" w:firstLine="0"/>
              <w:jc w:val="center"/>
            </w:pPr>
            <w:r>
              <w:t xml:space="preserve"> </w:t>
            </w:r>
          </w:p>
        </w:tc>
        <w:tc>
          <w:tcPr>
            <w:tcW w:w="1823" w:type="dxa"/>
            <w:tcBorders>
              <w:top w:val="single" w:sz="4" w:space="0" w:color="000000"/>
              <w:left w:val="single" w:sz="4" w:space="0" w:color="000000"/>
              <w:bottom w:val="single" w:sz="4" w:space="0" w:color="000000"/>
              <w:right w:val="single" w:sz="4" w:space="0" w:color="000000"/>
            </w:tcBorders>
            <w:vAlign w:val="center"/>
          </w:tcPr>
          <w:p w14:paraId="7D538BF0" w14:textId="77777777" w:rsidR="002C5C25" w:rsidRDefault="002C5C25" w:rsidP="00315CF8">
            <w:pPr>
              <w:spacing w:after="0" w:line="259" w:lineRule="auto"/>
              <w:ind w:left="0" w:right="0" w:firstLine="0"/>
              <w:jc w:val="center"/>
            </w:pPr>
            <w:r>
              <w:t xml:space="preserve"> </w:t>
            </w:r>
          </w:p>
        </w:tc>
      </w:tr>
      <w:tr w:rsidR="002C5C25" w14:paraId="77A9BEBC" w14:textId="77777777" w:rsidTr="002C5C25">
        <w:trPr>
          <w:trHeight w:val="463"/>
        </w:trPr>
        <w:tc>
          <w:tcPr>
            <w:tcW w:w="425" w:type="dxa"/>
            <w:tcBorders>
              <w:top w:val="single" w:sz="4" w:space="0" w:color="000000"/>
              <w:left w:val="single" w:sz="4" w:space="0" w:color="000000"/>
              <w:bottom w:val="single" w:sz="4" w:space="0" w:color="000000"/>
              <w:right w:val="single" w:sz="4" w:space="0" w:color="000000"/>
            </w:tcBorders>
            <w:vAlign w:val="center"/>
          </w:tcPr>
          <w:p w14:paraId="0A8A2349" w14:textId="77777777" w:rsidR="002C5C25" w:rsidRDefault="002C5C25" w:rsidP="00315CF8">
            <w:pPr>
              <w:spacing w:after="0" w:line="259" w:lineRule="auto"/>
              <w:ind w:left="2" w:right="0" w:firstLine="0"/>
              <w:jc w:val="center"/>
            </w:pPr>
            <w:r>
              <w:t xml:space="preserve"> </w:t>
            </w:r>
          </w:p>
        </w:tc>
        <w:tc>
          <w:tcPr>
            <w:tcW w:w="2474" w:type="dxa"/>
            <w:tcBorders>
              <w:top w:val="single" w:sz="4" w:space="0" w:color="000000"/>
              <w:left w:val="single" w:sz="4" w:space="0" w:color="000000"/>
              <w:bottom w:val="single" w:sz="4" w:space="0" w:color="000000"/>
              <w:right w:val="single" w:sz="4" w:space="0" w:color="000000"/>
            </w:tcBorders>
            <w:vAlign w:val="center"/>
          </w:tcPr>
          <w:p w14:paraId="707855D3" w14:textId="77777777" w:rsidR="002C5C25" w:rsidRDefault="002C5C25" w:rsidP="00315CF8">
            <w:pPr>
              <w:spacing w:after="0" w:line="259" w:lineRule="auto"/>
              <w:ind w:left="2" w:right="0" w:firstLine="0"/>
              <w:jc w:val="center"/>
            </w:pPr>
            <w:r>
              <w:t xml:space="preserve"> </w:t>
            </w:r>
          </w:p>
        </w:tc>
        <w:tc>
          <w:tcPr>
            <w:tcW w:w="1555" w:type="dxa"/>
            <w:tcBorders>
              <w:top w:val="single" w:sz="4" w:space="0" w:color="000000"/>
              <w:left w:val="single" w:sz="4" w:space="0" w:color="000000"/>
              <w:bottom w:val="single" w:sz="4" w:space="0" w:color="000000"/>
              <w:right w:val="single" w:sz="4" w:space="0" w:color="000000"/>
            </w:tcBorders>
            <w:vAlign w:val="center"/>
          </w:tcPr>
          <w:p w14:paraId="5381633B" w14:textId="77777777" w:rsidR="002C5C25" w:rsidRDefault="002C5C25" w:rsidP="00315CF8">
            <w:pPr>
              <w:spacing w:after="0" w:line="259" w:lineRule="auto"/>
              <w:ind w:left="1" w:right="0" w:firstLine="0"/>
              <w:jc w:val="center"/>
            </w:pPr>
            <w:r>
              <w:t xml:space="preserve"> </w:t>
            </w:r>
          </w:p>
        </w:tc>
        <w:tc>
          <w:tcPr>
            <w:tcW w:w="1666" w:type="dxa"/>
            <w:tcBorders>
              <w:top w:val="single" w:sz="4" w:space="0" w:color="000000"/>
              <w:left w:val="single" w:sz="4" w:space="0" w:color="000000"/>
              <w:bottom w:val="single" w:sz="4" w:space="0" w:color="000000"/>
              <w:right w:val="single" w:sz="4" w:space="0" w:color="000000"/>
            </w:tcBorders>
            <w:vAlign w:val="center"/>
          </w:tcPr>
          <w:p w14:paraId="25C8B7B6" w14:textId="77777777" w:rsidR="002C5C25" w:rsidRDefault="002C5C25" w:rsidP="00315CF8">
            <w:pPr>
              <w:spacing w:after="0" w:line="259" w:lineRule="auto"/>
              <w:ind w:left="0" w:right="1" w:firstLine="0"/>
              <w:jc w:val="center"/>
            </w:pPr>
            <w:r>
              <w:t xml:space="preserve"> </w:t>
            </w:r>
          </w:p>
        </w:tc>
        <w:tc>
          <w:tcPr>
            <w:tcW w:w="1691" w:type="dxa"/>
            <w:tcBorders>
              <w:top w:val="single" w:sz="4" w:space="0" w:color="000000"/>
              <w:left w:val="single" w:sz="4" w:space="0" w:color="000000"/>
              <w:bottom w:val="single" w:sz="4" w:space="0" w:color="000000"/>
              <w:right w:val="single" w:sz="4" w:space="0" w:color="000000"/>
            </w:tcBorders>
            <w:vAlign w:val="center"/>
          </w:tcPr>
          <w:p w14:paraId="203C7C76" w14:textId="77777777" w:rsidR="002C5C25" w:rsidRDefault="002C5C25" w:rsidP="00315CF8">
            <w:pPr>
              <w:spacing w:after="0" w:line="259" w:lineRule="auto"/>
              <w:ind w:left="2" w:right="0" w:firstLine="0"/>
              <w:jc w:val="center"/>
            </w:pPr>
            <w:r>
              <w:t xml:space="preserve"> </w:t>
            </w:r>
          </w:p>
        </w:tc>
        <w:tc>
          <w:tcPr>
            <w:tcW w:w="1823" w:type="dxa"/>
            <w:tcBorders>
              <w:top w:val="single" w:sz="4" w:space="0" w:color="000000"/>
              <w:left w:val="single" w:sz="4" w:space="0" w:color="000000"/>
              <w:bottom w:val="single" w:sz="4" w:space="0" w:color="000000"/>
              <w:right w:val="single" w:sz="4" w:space="0" w:color="000000"/>
            </w:tcBorders>
            <w:vAlign w:val="center"/>
          </w:tcPr>
          <w:p w14:paraId="4B7F8F50" w14:textId="77777777" w:rsidR="002C5C25" w:rsidRDefault="002C5C25" w:rsidP="00315CF8">
            <w:pPr>
              <w:spacing w:after="0" w:line="259" w:lineRule="auto"/>
              <w:ind w:left="0" w:right="0" w:firstLine="0"/>
              <w:jc w:val="center"/>
            </w:pPr>
            <w:r>
              <w:t xml:space="preserve"> </w:t>
            </w:r>
          </w:p>
        </w:tc>
      </w:tr>
      <w:tr w:rsidR="002C5C25" w14:paraId="746A89E4" w14:textId="77777777" w:rsidTr="002C5C25">
        <w:trPr>
          <w:trHeight w:val="950"/>
        </w:trPr>
        <w:tc>
          <w:tcPr>
            <w:tcW w:w="7811" w:type="dxa"/>
            <w:gridSpan w:val="5"/>
            <w:tcBorders>
              <w:top w:val="single" w:sz="4" w:space="0" w:color="000000"/>
              <w:left w:val="single" w:sz="4" w:space="0" w:color="000000"/>
              <w:bottom w:val="single" w:sz="4" w:space="0" w:color="000000"/>
              <w:right w:val="single" w:sz="4" w:space="0" w:color="000000"/>
            </w:tcBorders>
            <w:vAlign w:val="center"/>
          </w:tcPr>
          <w:p w14:paraId="6C8B9255" w14:textId="06360D13" w:rsidR="002C5C25" w:rsidRDefault="002C5C25" w:rsidP="002C5C25">
            <w:pPr>
              <w:spacing w:after="0" w:line="259" w:lineRule="auto"/>
              <w:ind w:left="2" w:right="0" w:firstLine="0"/>
              <w:jc w:val="right"/>
            </w:pPr>
            <w:r>
              <w:t>TOTALE</w:t>
            </w:r>
          </w:p>
        </w:tc>
        <w:tc>
          <w:tcPr>
            <w:tcW w:w="1823" w:type="dxa"/>
            <w:tcBorders>
              <w:top w:val="single" w:sz="4" w:space="0" w:color="000000"/>
              <w:left w:val="single" w:sz="4" w:space="0" w:color="000000"/>
              <w:bottom w:val="single" w:sz="4" w:space="0" w:color="000000"/>
              <w:right w:val="single" w:sz="4" w:space="0" w:color="000000"/>
            </w:tcBorders>
            <w:vAlign w:val="center"/>
          </w:tcPr>
          <w:p w14:paraId="4179B03A" w14:textId="77777777" w:rsidR="002C5C25" w:rsidRDefault="002C5C25" w:rsidP="00315CF8">
            <w:pPr>
              <w:spacing w:after="0" w:line="259" w:lineRule="auto"/>
              <w:ind w:left="0" w:right="0" w:firstLine="0"/>
              <w:jc w:val="center"/>
            </w:pPr>
            <w:r>
              <w:t xml:space="preserve"> </w:t>
            </w:r>
          </w:p>
        </w:tc>
      </w:tr>
    </w:tbl>
    <w:p w14:paraId="6E23543C" w14:textId="5C6375C9" w:rsidR="00B6661F" w:rsidRDefault="00B6661F" w:rsidP="00B6661F">
      <w:pPr>
        <w:pStyle w:val="WW-BodyText21"/>
        <w:widowControl w:val="0"/>
        <w:suppressAutoHyphens/>
        <w:snapToGrid w:val="0"/>
        <w:spacing w:line="276" w:lineRule="auto"/>
        <w:ind w:left="358"/>
        <w:jc w:val="both"/>
        <w:rPr>
          <w:rFonts w:asciiTheme="minorHAnsi" w:hAnsiTheme="minorHAnsi" w:cstheme="minorHAnsi"/>
          <w:sz w:val="22"/>
          <w:szCs w:val="22"/>
        </w:rPr>
      </w:pPr>
    </w:p>
    <w:p w14:paraId="6EAA80C0" w14:textId="1E1A32B3" w:rsidR="00B6661F" w:rsidRDefault="00B6661F" w:rsidP="00B6661F">
      <w:pPr>
        <w:pStyle w:val="WW-BodyText21"/>
        <w:widowControl w:val="0"/>
        <w:suppressAutoHyphens/>
        <w:snapToGrid w:val="0"/>
        <w:spacing w:line="276" w:lineRule="auto"/>
        <w:ind w:left="358"/>
        <w:jc w:val="both"/>
        <w:rPr>
          <w:rFonts w:asciiTheme="minorHAnsi" w:hAnsiTheme="minorHAnsi" w:cstheme="minorHAnsi"/>
          <w:sz w:val="22"/>
          <w:szCs w:val="22"/>
        </w:rPr>
      </w:pPr>
    </w:p>
    <w:p w14:paraId="5FE29ECF" w14:textId="19EB7588" w:rsidR="009A0B6D" w:rsidRPr="00D13A86" w:rsidRDefault="00B6661F" w:rsidP="009A0B6D">
      <w:pPr>
        <w:pStyle w:val="WW-BodyText21"/>
        <w:widowControl w:val="0"/>
        <w:suppressAutoHyphens/>
        <w:snapToGrid w:val="0"/>
        <w:spacing w:line="276" w:lineRule="auto"/>
        <w:ind w:left="426"/>
        <w:jc w:val="both"/>
        <w:rPr>
          <w:rFonts w:asciiTheme="minorHAnsi" w:hAnsiTheme="minorHAnsi" w:cstheme="minorHAnsi"/>
          <w:b/>
          <w:sz w:val="22"/>
          <w:szCs w:val="22"/>
        </w:rPr>
      </w:pPr>
      <w:r w:rsidRPr="00776E0C">
        <w:rPr>
          <w:rFonts w:asciiTheme="minorHAnsi" w:hAnsiTheme="minorHAnsi" w:cstheme="minorHAnsi"/>
          <w:bCs/>
          <w:color w:val="003CFF"/>
          <w:sz w:val="22"/>
          <w:szCs w:val="22"/>
        </w:rPr>
        <w:t>di essere in possesso dei</w:t>
      </w:r>
      <w:r>
        <w:rPr>
          <w:rFonts w:asciiTheme="minorHAnsi" w:hAnsiTheme="minorHAnsi" w:cstheme="minorHAnsi"/>
          <w:b/>
          <w:sz w:val="22"/>
          <w:szCs w:val="22"/>
        </w:rPr>
        <w:t xml:space="preserve"> </w:t>
      </w:r>
      <w:r w:rsidR="009A0B6D" w:rsidRPr="00D13A86">
        <w:rPr>
          <w:rFonts w:asciiTheme="minorHAnsi" w:hAnsiTheme="minorHAnsi" w:cstheme="minorHAnsi"/>
          <w:b/>
          <w:sz w:val="22"/>
          <w:szCs w:val="22"/>
        </w:rPr>
        <w:t xml:space="preserve">REQUISITI </w:t>
      </w:r>
      <w:r w:rsidR="00776E0C">
        <w:rPr>
          <w:rFonts w:asciiTheme="minorHAnsi" w:hAnsiTheme="minorHAnsi" w:cstheme="minorHAnsi"/>
          <w:b/>
          <w:sz w:val="22"/>
          <w:szCs w:val="22"/>
        </w:rPr>
        <w:t xml:space="preserve">di </w:t>
      </w:r>
      <w:r w:rsidR="00776E0C" w:rsidRPr="00B3068F">
        <w:rPr>
          <w:rFonts w:asciiTheme="minorHAnsi" w:hAnsiTheme="minorHAnsi" w:cstheme="minorHAnsi"/>
          <w:b/>
          <w:sz w:val="22"/>
          <w:szCs w:val="22"/>
        </w:rPr>
        <w:t xml:space="preserve">CAPACITÀ </w:t>
      </w:r>
      <w:r w:rsidR="009A0B6D" w:rsidRPr="00D13A86">
        <w:rPr>
          <w:rFonts w:asciiTheme="minorHAnsi" w:hAnsiTheme="minorHAnsi" w:cstheme="minorHAnsi"/>
          <w:b/>
          <w:sz w:val="22"/>
          <w:szCs w:val="22"/>
        </w:rPr>
        <w:t>TECNICO-</w:t>
      </w:r>
      <w:proofErr w:type="gramStart"/>
      <w:r w:rsidR="009A0B6D" w:rsidRPr="00D13A86">
        <w:rPr>
          <w:rFonts w:asciiTheme="minorHAnsi" w:hAnsiTheme="minorHAnsi" w:cstheme="minorHAnsi"/>
          <w:b/>
          <w:sz w:val="22"/>
          <w:szCs w:val="22"/>
        </w:rPr>
        <w:t>PROFESSIONALI</w:t>
      </w:r>
      <w:r w:rsidR="00BC0B9A">
        <w:rPr>
          <w:rFonts w:asciiTheme="minorHAnsi" w:hAnsiTheme="minorHAnsi" w:cstheme="minorHAnsi"/>
          <w:b/>
          <w:sz w:val="22"/>
          <w:szCs w:val="22"/>
        </w:rPr>
        <w:t xml:space="preserve">  (</w:t>
      </w:r>
      <w:proofErr w:type="gramEnd"/>
      <w:r w:rsidR="00BC0B9A" w:rsidRPr="00B3068F">
        <w:rPr>
          <w:rFonts w:ascii="Calibri" w:hAnsi="Calibri" w:cs="Calibri"/>
          <w:b/>
          <w:bCs/>
          <w:sz w:val="18"/>
          <w:szCs w:val="18"/>
        </w:rPr>
        <w:t>Art. 83, comma 1, lettera c)</w:t>
      </w:r>
      <w:r w:rsidR="00BC0B9A">
        <w:rPr>
          <w:rFonts w:asciiTheme="minorHAnsi" w:hAnsiTheme="minorHAnsi" w:cstheme="minorHAnsi"/>
          <w:b/>
          <w:sz w:val="22"/>
          <w:szCs w:val="22"/>
        </w:rPr>
        <w:t>:</w:t>
      </w:r>
    </w:p>
    <w:p w14:paraId="1D4C0819" w14:textId="0FAD4C77" w:rsidR="00FF16BB" w:rsidRPr="00776E0C" w:rsidRDefault="00B6661F" w:rsidP="00FF16BB">
      <w:pPr>
        <w:pStyle w:val="WW-BodyText21"/>
        <w:widowControl w:val="0"/>
        <w:suppressAutoHyphens/>
        <w:snapToGrid w:val="0"/>
        <w:spacing w:line="276" w:lineRule="auto"/>
        <w:ind w:left="426"/>
        <w:jc w:val="both"/>
        <w:rPr>
          <w:rFonts w:ascii="Trebuchet MS" w:hAnsi="Trebuchet MS"/>
          <w:sz w:val="20"/>
        </w:rPr>
      </w:pPr>
      <w:r>
        <w:rPr>
          <w:rFonts w:asciiTheme="minorHAnsi" w:hAnsiTheme="minorHAnsi" w:cstheme="minorHAnsi"/>
          <w:noProof/>
          <w:sz w:val="22"/>
          <w:szCs w:val="22"/>
        </w:rPr>
        <mc:AlternateContent>
          <mc:Choice Requires="wps">
            <w:drawing>
              <wp:anchor distT="0" distB="0" distL="114300" distR="114300" simplePos="0" relativeHeight="251679744" behindDoc="0" locked="0" layoutInCell="1" allowOverlap="1" wp14:anchorId="2A0EBAD2" wp14:editId="1221D0F3">
                <wp:simplePos x="0" y="0"/>
                <wp:positionH relativeFrom="column">
                  <wp:posOffset>0</wp:posOffset>
                </wp:positionH>
                <wp:positionV relativeFrom="paragraph">
                  <wp:posOffset>-635</wp:posOffset>
                </wp:positionV>
                <wp:extent cx="141514" cy="141514"/>
                <wp:effectExtent l="0" t="0" r="11430" b="11430"/>
                <wp:wrapNone/>
                <wp:docPr id="11" name="Rettangolo 11"/>
                <wp:cNvGraphicFramePr/>
                <a:graphic xmlns:a="http://schemas.openxmlformats.org/drawingml/2006/main">
                  <a:graphicData uri="http://schemas.microsoft.com/office/word/2010/wordprocessingShape">
                    <wps:wsp>
                      <wps:cNvSpPr/>
                      <wps:spPr>
                        <a:xfrm>
                          <a:off x="0" y="0"/>
                          <a:ext cx="141514" cy="14151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AEFD3" id="Rettangolo 11" o:spid="_x0000_s1026" style="position:absolute;margin-left:0;margin-top:-.05pt;width:11.15pt;height:1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" fillcolor="white [3201]" strokecolor="#70ad47 [3209]" strokeweight="1pt"/>
            </w:pict>
          </mc:Fallback>
        </mc:AlternateContent>
      </w:r>
      <w:r w:rsidR="00FF16BB" w:rsidRPr="00B3068F">
        <w:rPr>
          <w:rFonts w:asciiTheme="minorHAnsi" w:hAnsiTheme="minorHAnsi" w:cstheme="minorHAnsi"/>
          <w:sz w:val="22"/>
          <w:szCs w:val="22"/>
        </w:rPr>
        <w:t xml:space="preserve">Avere espletato negli ultimi dieci anni anteriori alla data della presente determinazione, </w:t>
      </w:r>
      <w:r w:rsidR="00FF16BB" w:rsidRPr="00B3068F">
        <w:rPr>
          <w:rFonts w:asciiTheme="minorHAnsi" w:hAnsiTheme="minorHAnsi" w:cstheme="minorHAnsi"/>
          <w:b/>
          <w:bCs/>
          <w:sz w:val="22"/>
          <w:szCs w:val="22"/>
        </w:rPr>
        <w:t xml:space="preserve">Servizi di </w:t>
      </w:r>
      <w:r w:rsidR="00FF16BB" w:rsidRPr="00776E0C">
        <w:rPr>
          <w:rFonts w:asciiTheme="minorHAnsi" w:hAnsiTheme="minorHAnsi" w:cstheme="minorHAnsi"/>
          <w:b/>
          <w:bCs/>
          <w:sz w:val="22"/>
          <w:szCs w:val="22"/>
        </w:rPr>
        <w:t xml:space="preserve">VERIFICA di PROGETTI, </w:t>
      </w:r>
      <w:r w:rsidR="00FF16BB" w:rsidRPr="00776E0C">
        <w:rPr>
          <w:rFonts w:asciiTheme="minorHAnsi" w:hAnsiTheme="minorHAnsi" w:cstheme="minorHAnsi"/>
          <w:sz w:val="22"/>
          <w:szCs w:val="22"/>
        </w:rPr>
        <w:t xml:space="preserve">relativi a LAVORI di importo almeno pari </w:t>
      </w:r>
      <w:r w:rsidR="00FF16BB" w:rsidRPr="00776E0C">
        <w:rPr>
          <w:rFonts w:asciiTheme="minorHAnsi" w:hAnsiTheme="minorHAnsi" w:cstheme="minorHAnsi"/>
          <w:b/>
          <w:bCs/>
          <w:sz w:val="22"/>
          <w:szCs w:val="22"/>
        </w:rPr>
        <w:t xml:space="preserve">almeno 1 volta </w:t>
      </w:r>
      <w:r w:rsidR="00FF16BB" w:rsidRPr="00776E0C">
        <w:rPr>
          <w:rFonts w:asciiTheme="minorHAnsi" w:hAnsiTheme="minorHAnsi" w:cstheme="minorHAnsi"/>
          <w:sz w:val="22"/>
          <w:szCs w:val="22"/>
        </w:rPr>
        <w:t>di quello dell’opera oggetto dell’appalto da affidare (e cioè</w:t>
      </w:r>
      <w:r w:rsidR="00FF16BB" w:rsidRPr="00776E0C">
        <w:rPr>
          <w:rFonts w:asciiTheme="minorHAnsi" w:hAnsiTheme="minorHAnsi" w:cstheme="minorHAnsi"/>
          <w:b/>
          <w:bCs/>
          <w:sz w:val="22"/>
          <w:szCs w:val="22"/>
        </w:rPr>
        <w:t>_€. 1.000.000,00</w:t>
      </w:r>
      <w:proofErr w:type="gramStart"/>
      <w:r w:rsidR="00FF16BB" w:rsidRPr="00776E0C">
        <w:rPr>
          <w:rFonts w:asciiTheme="minorHAnsi" w:hAnsiTheme="minorHAnsi" w:cstheme="minorHAnsi"/>
          <w:sz w:val="22"/>
          <w:szCs w:val="22"/>
        </w:rPr>
        <w:t>)  e</w:t>
      </w:r>
      <w:proofErr w:type="gramEnd"/>
      <w:r w:rsidR="00FF16BB" w:rsidRPr="00776E0C">
        <w:rPr>
          <w:rFonts w:asciiTheme="minorHAnsi" w:hAnsiTheme="minorHAnsi" w:cstheme="minorHAnsi"/>
          <w:sz w:val="22"/>
          <w:szCs w:val="22"/>
        </w:rPr>
        <w:t xml:space="preserve"> di </w:t>
      </w:r>
      <w:r w:rsidR="00FF16BB" w:rsidRPr="00776E0C">
        <w:rPr>
          <w:rFonts w:asciiTheme="minorHAnsi" w:hAnsiTheme="minorHAnsi" w:cstheme="minorHAnsi"/>
          <w:b/>
          <w:bCs/>
          <w:sz w:val="22"/>
          <w:szCs w:val="22"/>
        </w:rPr>
        <w:t>NATURA analoga allo stesso</w:t>
      </w:r>
      <w:r w:rsidR="00FF16BB" w:rsidRPr="00776E0C">
        <w:rPr>
          <w:rFonts w:asciiTheme="minorHAnsi" w:hAnsiTheme="minorHAnsi" w:cstheme="minorHAnsi"/>
          <w:sz w:val="22"/>
          <w:szCs w:val="22"/>
        </w:rPr>
        <w:t xml:space="preserve">. </w:t>
      </w:r>
    </w:p>
    <w:p w14:paraId="08DF6E45" w14:textId="77777777" w:rsidR="00FF16BB" w:rsidRPr="00B3068F" w:rsidRDefault="00FF16BB" w:rsidP="00FF16BB">
      <w:pPr>
        <w:pStyle w:val="WW-BodyText21"/>
        <w:widowControl w:val="0"/>
        <w:suppressAutoHyphens/>
        <w:snapToGrid w:val="0"/>
        <w:spacing w:line="276" w:lineRule="auto"/>
        <w:ind w:left="426"/>
        <w:jc w:val="both"/>
        <w:rPr>
          <w:rFonts w:asciiTheme="minorHAnsi" w:hAnsiTheme="minorHAnsi" w:cstheme="minorHAnsi"/>
          <w:b/>
          <w:bCs/>
          <w:sz w:val="22"/>
          <w:szCs w:val="22"/>
        </w:rPr>
      </w:pPr>
      <w:r w:rsidRPr="00776E0C">
        <w:rPr>
          <w:rFonts w:asciiTheme="minorHAnsi" w:hAnsiTheme="minorHAnsi" w:cstheme="minorHAnsi"/>
          <w:sz w:val="22"/>
          <w:szCs w:val="22"/>
        </w:rPr>
        <w:t xml:space="preserve">Per l’individuazione di servizi di verifica analoghi si fa riferimento alla suddivisione in classi e categorie di Opere prevista dal D.M. 17 giugno 2016 di seguito indicati: </w:t>
      </w:r>
      <w:r w:rsidRPr="00776E0C">
        <w:rPr>
          <w:rFonts w:asciiTheme="minorHAnsi" w:hAnsiTheme="minorHAnsi" w:cstheme="minorHAnsi"/>
          <w:b/>
          <w:bCs/>
          <w:sz w:val="22"/>
          <w:szCs w:val="22"/>
        </w:rPr>
        <w:t xml:space="preserve">ID. Opere: </w:t>
      </w:r>
      <w:proofErr w:type="gramStart"/>
      <w:r w:rsidRPr="00776E0C">
        <w:rPr>
          <w:rFonts w:asciiTheme="minorHAnsi" w:hAnsiTheme="minorHAnsi" w:cstheme="minorHAnsi"/>
          <w:b/>
          <w:bCs/>
          <w:sz w:val="22"/>
          <w:szCs w:val="22"/>
        </w:rPr>
        <w:t>E.20  -</w:t>
      </w:r>
      <w:proofErr w:type="gramEnd"/>
      <w:r w:rsidRPr="00776E0C">
        <w:rPr>
          <w:rFonts w:asciiTheme="minorHAnsi" w:hAnsiTheme="minorHAnsi" w:cstheme="minorHAnsi"/>
          <w:b/>
          <w:bCs/>
          <w:sz w:val="22"/>
          <w:szCs w:val="22"/>
        </w:rPr>
        <w:t xml:space="preserve"> Categoria d'Opera: EDILIZIA.</w:t>
      </w:r>
    </w:p>
    <w:p w14:paraId="3F506A01" w14:textId="77777777" w:rsidR="00BC0B9A" w:rsidRPr="00D13A86" w:rsidRDefault="00BC0B9A" w:rsidP="00B6661F">
      <w:pPr>
        <w:pStyle w:val="WW-BodyText21"/>
        <w:widowControl w:val="0"/>
        <w:suppressAutoHyphens/>
        <w:snapToGrid w:val="0"/>
        <w:spacing w:line="276" w:lineRule="auto"/>
        <w:ind w:left="426"/>
        <w:jc w:val="both"/>
        <w:rPr>
          <w:rFonts w:ascii="Trebuchet MS" w:hAnsi="Trebuchet MS"/>
          <w:sz w:val="20"/>
        </w:rPr>
      </w:pPr>
    </w:p>
    <w:tbl>
      <w:tblPr>
        <w:tblStyle w:val="TableGrid"/>
        <w:tblW w:w="9634" w:type="dxa"/>
        <w:tblInd w:w="2" w:type="dxa"/>
        <w:tblCellMar>
          <w:top w:w="44" w:type="dxa"/>
          <w:left w:w="122" w:type="dxa"/>
          <w:right w:w="79" w:type="dxa"/>
        </w:tblCellMar>
        <w:tblLook w:val="04A0" w:firstRow="1" w:lastRow="0" w:firstColumn="1" w:lastColumn="0" w:noHBand="0" w:noVBand="1"/>
      </w:tblPr>
      <w:tblGrid>
        <w:gridCol w:w="425"/>
        <w:gridCol w:w="2474"/>
        <w:gridCol w:w="1555"/>
        <w:gridCol w:w="1666"/>
        <w:gridCol w:w="1691"/>
        <w:gridCol w:w="1823"/>
      </w:tblGrid>
      <w:tr w:rsidR="006E0C48" w14:paraId="6EF006CF" w14:textId="77777777" w:rsidTr="00315CF8">
        <w:trPr>
          <w:trHeight w:val="742"/>
        </w:trPr>
        <w:tc>
          <w:tcPr>
            <w:tcW w:w="42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AFF6498" w14:textId="77777777" w:rsidR="006E0C48" w:rsidRDefault="006E0C48" w:rsidP="00315CF8">
            <w:pPr>
              <w:spacing w:after="0" w:line="259" w:lineRule="auto"/>
              <w:ind w:left="0" w:right="0" w:firstLine="0"/>
              <w:jc w:val="left"/>
            </w:pPr>
            <w:r>
              <w:t xml:space="preserve">N. </w:t>
            </w:r>
          </w:p>
        </w:tc>
        <w:tc>
          <w:tcPr>
            <w:tcW w:w="247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2C2CD93" w14:textId="77777777" w:rsidR="006E0C48" w:rsidRDefault="006E0C48" w:rsidP="00315CF8">
            <w:pPr>
              <w:spacing w:after="0" w:line="259" w:lineRule="auto"/>
              <w:ind w:left="0" w:right="49" w:firstLine="0"/>
              <w:jc w:val="center"/>
            </w:pPr>
            <w:r>
              <w:t xml:space="preserve">OPERA O LAVORO </w:t>
            </w:r>
          </w:p>
        </w:tc>
        <w:tc>
          <w:tcPr>
            <w:tcW w:w="155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6553648" w14:textId="77777777" w:rsidR="006E0C48" w:rsidRDefault="006E0C48" w:rsidP="00315CF8">
            <w:pPr>
              <w:spacing w:after="0" w:line="259" w:lineRule="auto"/>
              <w:ind w:left="0" w:right="0" w:firstLine="0"/>
              <w:jc w:val="center"/>
            </w:pPr>
            <w:r>
              <w:t xml:space="preserve">Data espletamento </w:t>
            </w:r>
          </w:p>
        </w:tc>
        <w:tc>
          <w:tcPr>
            <w:tcW w:w="1666" w:type="dxa"/>
            <w:tcBorders>
              <w:top w:val="single" w:sz="4" w:space="0" w:color="000000"/>
              <w:left w:val="single" w:sz="4" w:space="0" w:color="000000"/>
              <w:bottom w:val="single" w:sz="4" w:space="0" w:color="000000"/>
              <w:right w:val="single" w:sz="4" w:space="0" w:color="000000"/>
            </w:tcBorders>
            <w:shd w:val="clear" w:color="auto" w:fill="E6E6E6"/>
          </w:tcPr>
          <w:p w14:paraId="0E100C47" w14:textId="77777777" w:rsidR="006E0C48" w:rsidRDefault="006E0C48" w:rsidP="00315CF8">
            <w:pPr>
              <w:spacing w:after="0" w:line="259" w:lineRule="auto"/>
              <w:ind w:left="0" w:right="0" w:firstLine="0"/>
              <w:jc w:val="center"/>
            </w:pPr>
            <w:r>
              <w:t xml:space="preserve">Importo totale Opera </w:t>
            </w:r>
          </w:p>
        </w:tc>
        <w:tc>
          <w:tcPr>
            <w:tcW w:w="1691" w:type="dxa"/>
            <w:tcBorders>
              <w:top w:val="single" w:sz="4" w:space="0" w:color="000000"/>
              <w:left w:val="single" w:sz="4" w:space="0" w:color="000000"/>
              <w:bottom w:val="single" w:sz="4" w:space="0" w:color="000000"/>
              <w:right w:val="single" w:sz="4" w:space="0" w:color="000000"/>
            </w:tcBorders>
            <w:shd w:val="clear" w:color="auto" w:fill="E6E6E6"/>
          </w:tcPr>
          <w:p w14:paraId="18B3B908" w14:textId="77777777" w:rsidR="006E0C48" w:rsidRDefault="006E0C48" w:rsidP="00315CF8">
            <w:pPr>
              <w:spacing w:after="0" w:line="259" w:lineRule="auto"/>
              <w:ind w:left="190" w:right="191" w:firstLine="0"/>
              <w:jc w:val="center"/>
            </w:pPr>
            <w:r>
              <w:t xml:space="preserve">Categoria DM 143/13 </w:t>
            </w:r>
          </w:p>
        </w:tc>
        <w:tc>
          <w:tcPr>
            <w:tcW w:w="1823" w:type="dxa"/>
            <w:tcBorders>
              <w:top w:val="single" w:sz="4" w:space="0" w:color="000000"/>
              <w:left w:val="single" w:sz="4" w:space="0" w:color="000000"/>
              <w:bottom w:val="single" w:sz="4" w:space="0" w:color="000000"/>
              <w:right w:val="single" w:sz="4" w:space="0" w:color="000000"/>
            </w:tcBorders>
            <w:shd w:val="clear" w:color="auto" w:fill="E6E6E6"/>
          </w:tcPr>
          <w:p w14:paraId="41CE29CE" w14:textId="77777777" w:rsidR="006E0C48" w:rsidRDefault="006E0C48" w:rsidP="00315CF8">
            <w:pPr>
              <w:spacing w:after="0" w:line="242" w:lineRule="auto"/>
              <w:ind w:left="0" w:right="0" w:firstLine="0"/>
              <w:jc w:val="center"/>
            </w:pPr>
            <w:r>
              <w:t xml:space="preserve">Importo prestazionale per </w:t>
            </w:r>
          </w:p>
          <w:p w14:paraId="1D26A761" w14:textId="77777777" w:rsidR="006E0C48" w:rsidRDefault="006E0C48" w:rsidP="00315CF8">
            <w:pPr>
              <w:spacing w:after="0" w:line="259" w:lineRule="auto"/>
              <w:ind w:left="0" w:right="50" w:firstLine="0"/>
              <w:jc w:val="center"/>
            </w:pPr>
            <w:r>
              <w:t xml:space="preserve">Servizio effettuato </w:t>
            </w:r>
          </w:p>
        </w:tc>
      </w:tr>
      <w:tr w:rsidR="006E0C48" w14:paraId="1D6F3E6A" w14:textId="77777777" w:rsidTr="00315CF8">
        <w:trPr>
          <w:trHeight w:val="464"/>
        </w:trPr>
        <w:tc>
          <w:tcPr>
            <w:tcW w:w="425" w:type="dxa"/>
            <w:tcBorders>
              <w:top w:val="single" w:sz="4" w:space="0" w:color="000000"/>
              <w:left w:val="single" w:sz="4" w:space="0" w:color="000000"/>
              <w:bottom w:val="single" w:sz="4" w:space="0" w:color="000000"/>
              <w:right w:val="single" w:sz="4" w:space="0" w:color="000000"/>
            </w:tcBorders>
            <w:vAlign w:val="center"/>
          </w:tcPr>
          <w:p w14:paraId="0942137C" w14:textId="77777777" w:rsidR="006E0C48" w:rsidRDefault="006E0C48" w:rsidP="00315CF8">
            <w:pPr>
              <w:spacing w:after="0" w:line="259" w:lineRule="auto"/>
              <w:ind w:left="2" w:right="0" w:firstLine="0"/>
              <w:jc w:val="center"/>
            </w:pPr>
            <w:r>
              <w:t xml:space="preserve"> </w:t>
            </w:r>
          </w:p>
        </w:tc>
        <w:tc>
          <w:tcPr>
            <w:tcW w:w="2474" w:type="dxa"/>
            <w:tcBorders>
              <w:top w:val="single" w:sz="4" w:space="0" w:color="000000"/>
              <w:left w:val="single" w:sz="4" w:space="0" w:color="000000"/>
              <w:bottom w:val="single" w:sz="4" w:space="0" w:color="000000"/>
              <w:right w:val="single" w:sz="4" w:space="0" w:color="000000"/>
            </w:tcBorders>
            <w:vAlign w:val="center"/>
          </w:tcPr>
          <w:p w14:paraId="46F23F42" w14:textId="77777777" w:rsidR="006E0C48" w:rsidRDefault="006E0C48" w:rsidP="00315CF8">
            <w:pPr>
              <w:spacing w:after="0" w:line="259" w:lineRule="auto"/>
              <w:ind w:left="2" w:right="0" w:firstLine="0"/>
              <w:jc w:val="center"/>
            </w:pPr>
            <w:r>
              <w:t xml:space="preserve"> </w:t>
            </w:r>
          </w:p>
        </w:tc>
        <w:tc>
          <w:tcPr>
            <w:tcW w:w="1555" w:type="dxa"/>
            <w:tcBorders>
              <w:top w:val="single" w:sz="4" w:space="0" w:color="000000"/>
              <w:left w:val="single" w:sz="4" w:space="0" w:color="000000"/>
              <w:bottom w:val="single" w:sz="4" w:space="0" w:color="000000"/>
              <w:right w:val="single" w:sz="4" w:space="0" w:color="000000"/>
            </w:tcBorders>
            <w:vAlign w:val="center"/>
          </w:tcPr>
          <w:p w14:paraId="56719E31" w14:textId="77777777" w:rsidR="006E0C48" w:rsidRDefault="006E0C48" w:rsidP="00315CF8">
            <w:pPr>
              <w:spacing w:after="0" w:line="259" w:lineRule="auto"/>
              <w:ind w:left="1" w:right="0" w:firstLine="0"/>
              <w:jc w:val="center"/>
            </w:pPr>
            <w:r>
              <w:t xml:space="preserve"> </w:t>
            </w:r>
          </w:p>
        </w:tc>
        <w:tc>
          <w:tcPr>
            <w:tcW w:w="1666" w:type="dxa"/>
            <w:tcBorders>
              <w:top w:val="single" w:sz="4" w:space="0" w:color="000000"/>
              <w:left w:val="single" w:sz="4" w:space="0" w:color="000000"/>
              <w:bottom w:val="single" w:sz="4" w:space="0" w:color="000000"/>
              <w:right w:val="single" w:sz="4" w:space="0" w:color="000000"/>
            </w:tcBorders>
            <w:vAlign w:val="center"/>
          </w:tcPr>
          <w:p w14:paraId="5FCEA81F" w14:textId="77777777" w:rsidR="006E0C48" w:rsidRDefault="006E0C48" w:rsidP="00315CF8">
            <w:pPr>
              <w:spacing w:after="0" w:line="259" w:lineRule="auto"/>
              <w:ind w:left="0" w:right="1" w:firstLine="0"/>
              <w:jc w:val="center"/>
            </w:pPr>
            <w:r>
              <w:t xml:space="preserve"> </w:t>
            </w:r>
          </w:p>
        </w:tc>
        <w:tc>
          <w:tcPr>
            <w:tcW w:w="1691" w:type="dxa"/>
            <w:tcBorders>
              <w:top w:val="single" w:sz="4" w:space="0" w:color="000000"/>
              <w:left w:val="single" w:sz="4" w:space="0" w:color="000000"/>
              <w:bottom w:val="single" w:sz="4" w:space="0" w:color="000000"/>
              <w:right w:val="single" w:sz="4" w:space="0" w:color="000000"/>
            </w:tcBorders>
            <w:vAlign w:val="center"/>
          </w:tcPr>
          <w:p w14:paraId="1614A3CD" w14:textId="77777777" w:rsidR="006E0C48" w:rsidRDefault="006E0C48" w:rsidP="00315CF8">
            <w:pPr>
              <w:spacing w:after="0" w:line="259" w:lineRule="auto"/>
              <w:ind w:left="2" w:right="0" w:firstLine="0"/>
              <w:jc w:val="center"/>
            </w:pPr>
            <w:r>
              <w:t xml:space="preserve"> </w:t>
            </w:r>
          </w:p>
        </w:tc>
        <w:tc>
          <w:tcPr>
            <w:tcW w:w="1823" w:type="dxa"/>
            <w:tcBorders>
              <w:top w:val="single" w:sz="4" w:space="0" w:color="000000"/>
              <w:left w:val="single" w:sz="4" w:space="0" w:color="000000"/>
              <w:bottom w:val="single" w:sz="4" w:space="0" w:color="000000"/>
              <w:right w:val="single" w:sz="4" w:space="0" w:color="000000"/>
            </w:tcBorders>
            <w:vAlign w:val="center"/>
          </w:tcPr>
          <w:p w14:paraId="30DCB096" w14:textId="77777777" w:rsidR="006E0C48" w:rsidRDefault="006E0C48" w:rsidP="00315CF8">
            <w:pPr>
              <w:spacing w:after="0" w:line="259" w:lineRule="auto"/>
              <w:ind w:left="0" w:right="0" w:firstLine="0"/>
              <w:jc w:val="center"/>
            </w:pPr>
            <w:r>
              <w:t xml:space="preserve"> </w:t>
            </w:r>
          </w:p>
        </w:tc>
      </w:tr>
      <w:tr w:rsidR="006E0C48" w14:paraId="37D0A675" w14:textId="77777777" w:rsidTr="00315CF8">
        <w:trPr>
          <w:trHeight w:val="463"/>
        </w:trPr>
        <w:tc>
          <w:tcPr>
            <w:tcW w:w="425" w:type="dxa"/>
            <w:tcBorders>
              <w:top w:val="single" w:sz="4" w:space="0" w:color="000000"/>
              <w:left w:val="single" w:sz="4" w:space="0" w:color="000000"/>
              <w:bottom w:val="single" w:sz="4" w:space="0" w:color="000000"/>
              <w:right w:val="single" w:sz="4" w:space="0" w:color="000000"/>
            </w:tcBorders>
            <w:vAlign w:val="center"/>
          </w:tcPr>
          <w:p w14:paraId="4FBA2CC4" w14:textId="77777777" w:rsidR="006E0C48" w:rsidRDefault="006E0C48" w:rsidP="00315CF8">
            <w:pPr>
              <w:spacing w:after="0" w:line="259" w:lineRule="auto"/>
              <w:ind w:left="2" w:right="0" w:firstLine="0"/>
              <w:jc w:val="center"/>
            </w:pPr>
            <w:r>
              <w:t xml:space="preserve"> </w:t>
            </w:r>
          </w:p>
        </w:tc>
        <w:tc>
          <w:tcPr>
            <w:tcW w:w="2474" w:type="dxa"/>
            <w:tcBorders>
              <w:top w:val="single" w:sz="4" w:space="0" w:color="000000"/>
              <w:left w:val="single" w:sz="4" w:space="0" w:color="000000"/>
              <w:bottom w:val="single" w:sz="4" w:space="0" w:color="000000"/>
              <w:right w:val="single" w:sz="4" w:space="0" w:color="000000"/>
            </w:tcBorders>
            <w:vAlign w:val="center"/>
          </w:tcPr>
          <w:p w14:paraId="34544740" w14:textId="77777777" w:rsidR="006E0C48" w:rsidRDefault="006E0C48" w:rsidP="00315CF8">
            <w:pPr>
              <w:spacing w:after="0" w:line="259" w:lineRule="auto"/>
              <w:ind w:left="2" w:right="0" w:firstLine="0"/>
              <w:jc w:val="center"/>
            </w:pPr>
            <w:r>
              <w:t xml:space="preserve"> </w:t>
            </w:r>
          </w:p>
        </w:tc>
        <w:tc>
          <w:tcPr>
            <w:tcW w:w="1555" w:type="dxa"/>
            <w:tcBorders>
              <w:top w:val="single" w:sz="4" w:space="0" w:color="000000"/>
              <w:left w:val="single" w:sz="4" w:space="0" w:color="000000"/>
              <w:bottom w:val="single" w:sz="4" w:space="0" w:color="000000"/>
              <w:right w:val="single" w:sz="4" w:space="0" w:color="000000"/>
            </w:tcBorders>
            <w:vAlign w:val="center"/>
          </w:tcPr>
          <w:p w14:paraId="203E393E" w14:textId="77777777" w:rsidR="006E0C48" w:rsidRDefault="006E0C48" w:rsidP="00315CF8">
            <w:pPr>
              <w:spacing w:after="0" w:line="259" w:lineRule="auto"/>
              <w:ind w:left="1" w:right="0" w:firstLine="0"/>
              <w:jc w:val="center"/>
            </w:pPr>
            <w:r>
              <w:t xml:space="preserve"> </w:t>
            </w:r>
          </w:p>
        </w:tc>
        <w:tc>
          <w:tcPr>
            <w:tcW w:w="1666" w:type="dxa"/>
            <w:tcBorders>
              <w:top w:val="single" w:sz="4" w:space="0" w:color="000000"/>
              <w:left w:val="single" w:sz="4" w:space="0" w:color="000000"/>
              <w:bottom w:val="single" w:sz="4" w:space="0" w:color="000000"/>
              <w:right w:val="single" w:sz="4" w:space="0" w:color="000000"/>
            </w:tcBorders>
            <w:vAlign w:val="center"/>
          </w:tcPr>
          <w:p w14:paraId="0E26D4F2" w14:textId="77777777" w:rsidR="006E0C48" w:rsidRDefault="006E0C48" w:rsidP="00315CF8">
            <w:pPr>
              <w:spacing w:after="0" w:line="259" w:lineRule="auto"/>
              <w:ind w:left="0" w:right="1" w:firstLine="0"/>
              <w:jc w:val="center"/>
            </w:pPr>
            <w:r>
              <w:t xml:space="preserve"> </w:t>
            </w:r>
          </w:p>
        </w:tc>
        <w:tc>
          <w:tcPr>
            <w:tcW w:w="1691" w:type="dxa"/>
            <w:tcBorders>
              <w:top w:val="single" w:sz="4" w:space="0" w:color="000000"/>
              <w:left w:val="single" w:sz="4" w:space="0" w:color="000000"/>
              <w:bottom w:val="single" w:sz="4" w:space="0" w:color="000000"/>
              <w:right w:val="single" w:sz="4" w:space="0" w:color="000000"/>
            </w:tcBorders>
            <w:vAlign w:val="center"/>
          </w:tcPr>
          <w:p w14:paraId="02C3FE17" w14:textId="77777777" w:rsidR="006E0C48" w:rsidRDefault="006E0C48" w:rsidP="00315CF8">
            <w:pPr>
              <w:spacing w:after="0" w:line="259" w:lineRule="auto"/>
              <w:ind w:left="2" w:right="0" w:firstLine="0"/>
              <w:jc w:val="center"/>
            </w:pPr>
            <w:r>
              <w:t xml:space="preserve"> </w:t>
            </w:r>
          </w:p>
        </w:tc>
        <w:tc>
          <w:tcPr>
            <w:tcW w:w="1823" w:type="dxa"/>
            <w:tcBorders>
              <w:top w:val="single" w:sz="4" w:space="0" w:color="000000"/>
              <w:left w:val="single" w:sz="4" w:space="0" w:color="000000"/>
              <w:bottom w:val="single" w:sz="4" w:space="0" w:color="000000"/>
              <w:right w:val="single" w:sz="4" w:space="0" w:color="000000"/>
            </w:tcBorders>
            <w:vAlign w:val="center"/>
          </w:tcPr>
          <w:p w14:paraId="33F77858" w14:textId="77777777" w:rsidR="006E0C48" w:rsidRDefault="006E0C48" w:rsidP="00315CF8">
            <w:pPr>
              <w:spacing w:after="0" w:line="259" w:lineRule="auto"/>
              <w:ind w:left="0" w:right="0" w:firstLine="0"/>
              <w:jc w:val="center"/>
            </w:pPr>
            <w:r>
              <w:t xml:space="preserve"> </w:t>
            </w:r>
          </w:p>
        </w:tc>
      </w:tr>
      <w:tr w:rsidR="006E0C48" w14:paraId="262AA50A" w14:textId="77777777" w:rsidTr="00315CF8">
        <w:trPr>
          <w:trHeight w:val="463"/>
        </w:trPr>
        <w:tc>
          <w:tcPr>
            <w:tcW w:w="425" w:type="dxa"/>
            <w:tcBorders>
              <w:top w:val="single" w:sz="4" w:space="0" w:color="000000"/>
              <w:left w:val="single" w:sz="4" w:space="0" w:color="000000"/>
              <w:bottom w:val="single" w:sz="4" w:space="0" w:color="000000"/>
              <w:right w:val="single" w:sz="4" w:space="0" w:color="000000"/>
            </w:tcBorders>
            <w:vAlign w:val="center"/>
          </w:tcPr>
          <w:p w14:paraId="5A8EA2DB" w14:textId="77777777" w:rsidR="006E0C48" w:rsidRDefault="006E0C48" w:rsidP="00315CF8">
            <w:pPr>
              <w:spacing w:after="0" w:line="259" w:lineRule="auto"/>
              <w:ind w:left="2" w:right="0" w:firstLine="0"/>
              <w:jc w:val="center"/>
            </w:pPr>
            <w:r>
              <w:t xml:space="preserve"> </w:t>
            </w:r>
          </w:p>
        </w:tc>
        <w:tc>
          <w:tcPr>
            <w:tcW w:w="2474" w:type="dxa"/>
            <w:tcBorders>
              <w:top w:val="single" w:sz="4" w:space="0" w:color="000000"/>
              <w:left w:val="single" w:sz="4" w:space="0" w:color="000000"/>
              <w:bottom w:val="single" w:sz="4" w:space="0" w:color="000000"/>
              <w:right w:val="single" w:sz="4" w:space="0" w:color="000000"/>
            </w:tcBorders>
            <w:vAlign w:val="center"/>
          </w:tcPr>
          <w:p w14:paraId="2D0A88EC" w14:textId="77777777" w:rsidR="006E0C48" w:rsidRDefault="006E0C48" w:rsidP="00315CF8">
            <w:pPr>
              <w:spacing w:after="0" w:line="259" w:lineRule="auto"/>
              <w:ind w:left="2" w:right="0" w:firstLine="0"/>
              <w:jc w:val="center"/>
            </w:pPr>
            <w:r>
              <w:t xml:space="preserve"> </w:t>
            </w:r>
          </w:p>
        </w:tc>
        <w:tc>
          <w:tcPr>
            <w:tcW w:w="1555" w:type="dxa"/>
            <w:tcBorders>
              <w:top w:val="single" w:sz="4" w:space="0" w:color="000000"/>
              <w:left w:val="single" w:sz="4" w:space="0" w:color="000000"/>
              <w:bottom w:val="single" w:sz="4" w:space="0" w:color="000000"/>
              <w:right w:val="single" w:sz="4" w:space="0" w:color="000000"/>
            </w:tcBorders>
            <w:vAlign w:val="center"/>
          </w:tcPr>
          <w:p w14:paraId="083385A7" w14:textId="77777777" w:rsidR="006E0C48" w:rsidRDefault="006E0C48" w:rsidP="00315CF8">
            <w:pPr>
              <w:spacing w:after="0" w:line="259" w:lineRule="auto"/>
              <w:ind w:left="1" w:right="0" w:firstLine="0"/>
              <w:jc w:val="center"/>
            </w:pPr>
            <w:r>
              <w:t xml:space="preserve"> </w:t>
            </w:r>
          </w:p>
        </w:tc>
        <w:tc>
          <w:tcPr>
            <w:tcW w:w="1666" w:type="dxa"/>
            <w:tcBorders>
              <w:top w:val="single" w:sz="4" w:space="0" w:color="000000"/>
              <w:left w:val="single" w:sz="4" w:space="0" w:color="000000"/>
              <w:bottom w:val="single" w:sz="4" w:space="0" w:color="000000"/>
              <w:right w:val="single" w:sz="4" w:space="0" w:color="000000"/>
            </w:tcBorders>
            <w:vAlign w:val="center"/>
          </w:tcPr>
          <w:p w14:paraId="3B9B08D2" w14:textId="77777777" w:rsidR="006E0C48" w:rsidRDefault="006E0C48" w:rsidP="00315CF8">
            <w:pPr>
              <w:spacing w:after="0" w:line="259" w:lineRule="auto"/>
              <w:ind w:left="0" w:right="1" w:firstLine="0"/>
              <w:jc w:val="center"/>
            </w:pPr>
            <w:r>
              <w:t xml:space="preserve"> </w:t>
            </w:r>
          </w:p>
        </w:tc>
        <w:tc>
          <w:tcPr>
            <w:tcW w:w="1691" w:type="dxa"/>
            <w:tcBorders>
              <w:top w:val="single" w:sz="4" w:space="0" w:color="000000"/>
              <w:left w:val="single" w:sz="4" w:space="0" w:color="000000"/>
              <w:bottom w:val="single" w:sz="4" w:space="0" w:color="000000"/>
              <w:right w:val="single" w:sz="4" w:space="0" w:color="000000"/>
            </w:tcBorders>
            <w:vAlign w:val="center"/>
          </w:tcPr>
          <w:p w14:paraId="45AE401F" w14:textId="77777777" w:rsidR="006E0C48" w:rsidRDefault="006E0C48" w:rsidP="00315CF8">
            <w:pPr>
              <w:spacing w:after="0" w:line="259" w:lineRule="auto"/>
              <w:ind w:left="2" w:right="0" w:firstLine="0"/>
              <w:jc w:val="center"/>
            </w:pPr>
            <w:r>
              <w:t xml:space="preserve"> </w:t>
            </w:r>
          </w:p>
        </w:tc>
        <w:tc>
          <w:tcPr>
            <w:tcW w:w="1823" w:type="dxa"/>
            <w:tcBorders>
              <w:top w:val="single" w:sz="4" w:space="0" w:color="000000"/>
              <w:left w:val="single" w:sz="4" w:space="0" w:color="000000"/>
              <w:bottom w:val="single" w:sz="4" w:space="0" w:color="000000"/>
              <w:right w:val="single" w:sz="4" w:space="0" w:color="000000"/>
            </w:tcBorders>
            <w:vAlign w:val="center"/>
          </w:tcPr>
          <w:p w14:paraId="48DECB50" w14:textId="77777777" w:rsidR="006E0C48" w:rsidRDefault="006E0C48" w:rsidP="00315CF8">
            <w:pPr>
              <w:spacing w:after="0" w:line="259" w:lineRule="auto"/>
              <w:ind w:left="0" w:right="0" w:firstLine="0"/>
              <w:jc w:val="center"/>
            </w:pPr>
            <w:r>
              <w:t xml:space="preserve"> </w:t>
            </w:r>
          </w:p>
        </w:tc>
      </w:tr>
      <w:tr w:rsidR="006E0C48" w14:paraId="4C8F34D2" w14:textId="77777777" w:rsidTr="00315CF8">
        <w:trPr>
          <w:trHeight w:val="463"/>
        </w:trPr>
        <w:tc>
          <w:tcPr>
            <w:tcW w:w="425" w:type="dxa"/>
            <w:tcBorders>
              <w:top w:val="single" w:sz="4" w:space="0" w:color="000000"/>
              <w:left w:val="single" w:sz="4" w:space="0" w:color="000000"/>
              <w:bottom w:val="single" w:sz="4" w:space="0" w:color="000000"/>
              <w:right w:val="single" w:sz="4" w:space="0" w:color="000000"/>
            </w:tcBorders>
            <w:vAlign w:val="center"/>
          </w:tcPr>
          <w:p w14:paraId="4D0A3677" w14:textId="77777777" w:rsidR="006E0C48" w:rsidRDefault="006E0C48" w:rsidP="00315CF8">
            <w:pPr>
              <w:spacing w:after="0" w:line="259" w:lineRule="auto"/>
              <w:ind w:left="2" w:right="0" w:firstLine="0"/>
              <w:jc w:val="center"/>
            </w:pPr>
            <w:r>
              <w:t xml:space="preserve"> </w:t>
            </w:r>
          </w:p>
        </w:tc>
        <w:tc>
          <w:tcPr>
            <w:tcW w:w="2474" w:type="dxa"/>
            <w:tcBorders>
              <w:top w:val="single" w:sz="4" w:space="0" w:color="000000"/>
              <w:left w:val="single" w:sz="4" w:space="0" w:color="000000"/>
              <w:bottom w:val="single" w:sz="4" w:space="0" w:color="000000"/>
              <w:right w:val="single" w:sz="4" w:space="0" w:color="000000"/>
            </w:tcBorders>
            <w:vAlign w:val="center"/>
          </w:tcPr>
          <w:p w14:paraId="1BD85829" w14:textId="77777777" w:rsidR="006E0C48" w:rsidRDefault="006E0C48" w:rsidP="00315CF8">
            <w:pPr>
              <w:spacing w:after="0" w:line="259" w:lineRule="auto"/>
              <w:ind w:left="2" w:right="0" w:firstLine="0"/>
              <w:jc w:val="center"/>
            </w:pPr>
            <w:r>
              <w:t xml:space="preserve"> </w:t>
            </w:r>
          </w:p>
        </w:tc>
        <w:tc>
          <w:tcPr>
            <w:tcW w:w="1555" w:type="dxa"/>
            <w:tcBorders>
              <w:top w:val="single" w:sz="4" w:space="0" w:color="000000"/>
              <w:left w:val="single" w:sz="4" w:space="0" w:color="000000"/>
              <w:bottom w:val="single" w:sz="4" w:space="0" w:color="000000"/>
              <w:right w:val="single" w:sz="4" w:space="0" w:color="000000"/>
            </w:tcBorders>
            <w:vAlign w:val="center"/>
          </w:tcPr>
          <w:p w14:paraId="55BAEA12" w14:textId="77777777" w:rsidR="006E0C48" w:rsidRDefault="006E0C48" w:rsidP="00315CF8">
            <w:pPr>
              <w:spacing w:after="0" w:line="259" w:lineRule="auto"/>
              <w:ind w:left="1" w:right="0" w:firstLine="0"/>
              <w:jc w:val="center"/>
            </w:pPr>
            <w:r>
              <w:t xml:space="preserve"> </w:t>
            </w:r>
          </w:p>
        </w:tc>
        <w:tc>
          <w:tcPr>
            <w:tcW w:w="1666" w:type="dxa"/>
            <w:tcBorders>
              <w:top w:val="single" w:sz="4" w:space="0" w:color="000000"/>
              <w:left w:val="single" w:sz="4" w:space="0" w:color="000000"/>
              <w:bottom w:val="single" w:sz="4" w:space="0" w:color="000000"/>
              <w:right w:val="single" w:sz="4" w:space="0" w:color="000000"/>
            </w:tcBorders>
            <w:vAlign w:val="center"/>
          </w:tcPr>
          <w:p w14:paraId="7EB291D2" w14:textId="77777777" w:rsidR="006E0C48" w:rsidRDefault="006E0C48" w:rsidP="00315CF8">
            <w:pPr>
              <w:spacing w:after="0" w:line="259" w:lineRule="auto"/>
              <w:ind w:left="0" w:right="1" w:firstLine="0"/>
              <w:jc w:val="center"/>
            </w:pPr>
            <w:r>
              <w:t xml:space="preserve"> </w:t>
            </w:r>
          </w:p>
        </w:tc>
        <w:tc>
          <w:tcPr>
            <w:tcW w:w="1691" w:type="dxa"/>
            <w:tcBorders>
              <w:top w:val="single" w:sz="4" w:space="0" w:color="000000"/>
              <w:left w:val="single" w:sz="4" w:space="0" w:color="000000"/>
              <w:bottom w:val="single" w:sz="4" w:space="0" w:color="000000"/>
              <w:right w:val="single" w:sz="4" w:space="0" w:color="000000"/>
            </w:tcBorders>
            <w:vAlign w:val="center"/>
          </w:tcPr>
          <w:p w14:paraId="23912AF7" w14:textId="77777777" w:rsidR="006E0C48" w:rsidRDefault="006E0C48" w:rsidP="00315CF8">
            <w:pPr>
              <w:spacing w:after="0" w:line="259" w:lineRule="auto"/>
              <w:ind w:left="2" w:right="0" w:firstLine="0"/>
              <w:jc w:val="center"/>
            </w:pPr>
            <w:r>
              <w:t xml:space="preserve"> </w:t>
            </w:r>
          </w:p>
        </w:tc>
        <w:tc>
          <w:tcPr>
            <w:tcW w:w="1823" w:type="dxa"/>
            <w:tcBorders>
              <w:top w:val="single" w:sz="4" w:space="0" w:color="000000"/>
              <w:left w:val="single" w:sz="4" w:space="0" w:color="000000"/>
              <w:bottom w:val="single" w:sz="4" w:space="0" w:color="000000"/>
              <w:right w:val="single" w:sz="4" w:space="0" w:color="000000"/>
            </w:tcBorders>
            <w:vAlign w:val="center"/>
          </w:tcPr>
          <w:p w14:paraId="1329FB02" w14:textId="77777777" w:rsidR="006E0C48" w:rsidRDefault="006E0C48" w:rsidP="00315CF8">
            <w:pPr>
              <w:spacing w:after="0" w:line="259" w:lineRule="auto"/>
              <w:ind w:left="0" w:right="0" w:firstLine="0"/>
              <w:jc w:val="center"/>
            </w:pPr>
            <w:r>
              <w:t xml:space="preserve"> </w:t>
            </w:r>
          </w:p>
        </w:tc>
      </w:tr>
      <w:tr w:rsidR="006E0C48" w14:paraId="011146D4" w14:textId="77777777" w:rsidTr="00315CF8">
        <w:trPr>
          <w:trHeight w:val="950"/>
        </w:trPr>
        <w:tc>
          <w:tcPr>
            <w:tcW w:w="7811" w:type="dxa"/>
            <w:gridSpan w:val="5"/>
            <w:tcBorders>
              <w:top w:val="single" w:sz="4" w:space="0" w:color="000000"/>
              <w:left w:val="single" w:sz="4" w:space="0" w:color="000000"/>
              <w:bottom w:val="single" w:sz="4" w:space="0" w:color="000000"/>
              <w:right w:val="single" w:sz="4" w:space="0" w:color="000000"/>
            </w:tcBorders>
            <w:vAlign w:val="center"/>
          </w:tcPr>
          <w:p w14:paraId="2CEA45DD" w14:textId="77777777" w:rsidR="006E0C48" w:rsidRDefault="006E0C48" w:rsidP="00315CF8">
            <w:pPr>
              <w:spacing w:after="0" w:line="259" w:lineRule="auto"/>
              <w:ind w:left="2" w:right="0" w:firstLine="0"/>
              <w:jc w:val="right"/>
            </w:pPr>
            <w:r>
              <w:t>TOTALE</w:t>
            </w:r>
          </w:p>
        </w:tc>
        <w:tc>
          <w:tcPr>
            <w:tcW w:w="1823" w:type="dxa"/>
            <w:tcBorders>
              <w:top w:val="single" w:sz="4" w:space="0" w:color="000000"/>
              <w:left w:val="single" w:sz="4" w:space="0" w:color="000000"/>
              <w:bottom w:val="single" w:sz="4" w:space="0" w:color="000000"/>
              <w:right w:val="single" w:sz="4" w:space="0" w:color="000000"/>
            </w:tcBorders>
            <w:vAlign w:val="center"/>
          </w:tcPr>
          <w:p w14:paraId="32870681" w14:textId="77777777" w:rsidR="006E0C48" w:rsidRDefault="006E0C48" w:rsidP="00315CF8">
            <w:pPr>
              <w:spacing w:after="0" w:line="259" w:lineRule="auto"/>
              <w:ind w:left="0" w:right="0" w:firstLine="0"/>
              <w:jc w:val="center"/>
            </w:pPr>
            <w:r>
              <w:t xml:space="preserve"> </w:t>
            </w:r>
          </w:p>
        </w:tc>
      </w:tr>
    </w:tbl>
    <w:p w14:paraId="01413B6A" w14:textId="77777777" w:rsidR="006E0C48" w:rsidRDefault="006E0C48">
      <w:pPr>
        <w:spacing w:after="56" w:line="309" w:lineRule="auto"/>
        <w:ind w:left="-15" w:right="3199" w:firstLine="4591"/>
        <w:rPr>
          <w:b/>
        </w:rPr>
      </w:pPr>
    </w:p>
    <w:p w14:paraId="6E0484F7" w14:textId="63E27221" w:rsidR="003D6268" w:rsidRDefault="00000000">
      <w:pPr>
        <w:spacing w:after="56" w:line="309" w:lineRule="auto"/>
        <w:ind w:left="-15" w:right="3199" w:firstLine="4591"/>
      </w:pPr>
      <w:r>
        <w:rPr>
          <w:b/>
        </w:rPr>
        <w:t>DICHIARA</w:t>
      </w:r>
      <w:r>
        <w:t xml:space="preserve"> altresì: </w:t>
      </w:r>
    </w:p>
    <w:p w14:paraId="3E6DD996" w14:textId="77777777" w:rsidR="003D6268" w:rsidRDefault="00000000">
      <w:pPr>
        <w:numPr>
          <w:ilvl w:val="0"/>
          <w:numId w:val="8"/>
        </w:numPr>
        <w:spacing w:after="105"/>
        <w:ind w:right="0" w:hanging="358"/>
      </w:pPr>
      <w:r>
        <w:rPr>
          <w:b/>
        </w:rPr>
        <w:t>di</w:t>
      </w:r>
      <w:r>
        <w:t xml:space="preserve"> non trovarsi in alcuna delle situazioni di esclusione dalla partecipazione alla gara previste dall’art. 80, del D. Lgs. n. 50/2016 e </w:t>
      </w:r>
      <w:proofErr w:type="spellStart"/>
      <w:r>
        <w:t>s.m.i.</w:t>
      </w:r>
      <w:proofErr w:type="spellEnd"/>
      <w:r>
        <w:rPr>
          <w:rFonts w:ascii="Arial" w:eastAsia="Arial" w:hAnsi="Arial" w:cs="Arial"/>
          <w:i/>
          <w:color w:val="0070C0"/>
          <w:sz w:val="22"/>
        </w:rPr>
        <w:t xml:space="preserve"> </w:t>
      </w:r>
    </w:p>
    <w:p w14:paraId="17413207" w14:textId="77777777" w:rsidR="003D6268" w:rsidRDefault="00000000">
      <w:pPr>
        <w:spacing w:after="86"/>
        <w:ind w:left="368" w:right="0"/>
      </w:pPr>
      <w:r>
        <w:t xml:space="preserve">In caso affermativo specificare: ___________________________________________________; </w:t>
      </w:r>
    </w:p>
    <w:p w14:paraId="3B28E48D" w14:textId="77777777" w:rsidR="003D6268" w:rsidRDefault="00000000">
      <w:pPr>
        <w:spacing w:after="53" w:line="242" w:lineRule="auto"/>
        <w:ind w:left="353" w:right="-13"/>
      </w:pPr>
      <w:r>
        <w:rPr>
          <w:i/>
          <w:color w:val="0070C0"/>
          <w:sz w:val="22"/>
        </w:rPr>
        <w:t xml:space="preserve">(Nota Bene: in caso di raggruppamento temporaneo di imprese o di consorzio, tale requisito deve essere posseduto da ciascun componente del raggruppamento, dal consorzio stabile ed anche dalle imprese consorziate indicate come esecutrici); </w:t>
      </w:r>
    </w:p>
    <w:p w14:paraId="2AD4BCEE" w14:textId="77777777" w:rsidR="003D6268" w:rsidRDefault="00000000">
      <w:pPr>
        <w:numPr>
          <w:ilvl w:val="0"/>
          <w:numId w:val="8"/>
        </w:numPr>
        <w:spacing w:after="26"/>
        <w:ind w:right="0" w:hanging="358"/>
      </w:pPr>
      <w:r>
        <w:rPr>
          <w:b/>
        </w:rPr>
        <w:t>che</w:t>
      </w:r>
      <w:r>
        <w:t xml:space="preserve">, per quanto di propria conoscenza, non sussistono situazioni di esclusione di cui ai commi 1 e 2 dell’art. 80 del D. Lgs. 50/2016 e </w:t>
      </w:r>
      <w:proofErr w:type="spellStart"/>
      <w:r>
        <w:t>s.m.i.</w:t>
      </w:r>
      <w:proofErr w:type="spellEnd"/>
      <w:r>
        <w:t xml:space="preserve"> anche riguardo ai seguenti soggetti: </w:t>
      </w:r>
    </w:p>
    <w:p w14:paraId="3E60C9C8" w14:textId="77777777" w:rsidR="003D6268" w:rsidRDefault="00000000" w:rsidP="009833BE">
      <w:pPr>
        <w:numPr>
          <w:ilvl w:val="0"/>
          <w:numId w:val="16"/>
        </w:numPr>
        <w:snapToGrid w:val="0"/>
        <w:spacing w:after="0" w:line="240" w:lineRule="auto"/>
        <w:ind w:left="568" w:right="0" w:hanging="284"/>
      </w:pPr>
      <w:r>
        <w:t xml:space="preserve">titolare e direttore tecnico (ove previsto) se si tratta di operatore economico individuale; </w:t>
      </w:r>
    </w:p>
    <w:p w14:paraId="2229D6E6" w14:textId="77777777" w:rsidR="003D6268" w:rsidRDefault="00000000" w:rsidP="009833BE">
      <w:pPr>
        <w:numPr>
          <w:ilvl w:val="0"/>
          <w:numId w:val="16"/>
        </w:numPr>
        <w:snapToGrid w:val="0"/>
        <w:spacing w:after="0" w:line="240" w:lineRule="auto"/>
        <w:ind w:left="568" w:right="0" w:hanging="284"/>
      </w:pPr>
      <w:r>
        <w:t xml:space="preserve">soci e direttore tecnico (ove previsto) per le società in nome collettivo; </w:t>
      </w:r>
    </w:p>
    <w:p w14:paraId="3A25F5D8" w14:textId="77777777" w:rsidR="003D6268" w:rsidRDefault="00000000" w:rsidP="009833BE">
      <w:pPr>
        <w:numPr>
          <w:ilvl w:val="0"/>
          <w:numId w:val="16"/>
        </w:numPr>
        <w:snapToGrid w:val="0"/>
        <w:spacing w:after="0" w:line="240" w:lineRule="auto"/>
        <w:ind w:left="568" w:right="0" w:hanging="284"/>
      </w:pPr>
      <w:r>
        <w:t xml:space="preserve">soci accomandatari e direttore tecnico (ove previsto) se si tratta di società in accomandita semplice; </w:t>
      </w:r>
    </w:p>
    <w:p w14:paraId="5D553376" w14:textId="77777777" w:rsidR="003D6268" w:rsidRDefault="00000000" w:rsidP="009833BE">
      <w:pPr>
        <w:numPr>
          <w:ilvl w:val="0"/>
          <w:numId w:val="16"/>
        </w:numPr>
        <w:snapToGrid w:val="0"/>
        <w:spacing w:after="0" w:line="240" w:lineRule="auto"/>
        <w:ind w:left="568" w:right="0" w:hanging="284"/>
      </w:pPr>
      <w:r>
        <w:t xml:space="preserve">membri del consiglio di amministrazione cui sia stata conferita la legale rappresentanza, ivi compresi institori e procuratori generali - membri degli organi con poteri di direzione o di vigilanza o dei soggetti muniti di poteri di rappresentanza, di direzione o di controllo - direttore tecnico o socio unico persona fisica, ovvero del socio di maggioranza in caso di società con meno di quattro soci, se si tratta di altro tipo di società o consorzio; </w:t>
      </w:r>
    </w:p>
    <w:p w14:paraId="28A42776" w14:textId="77777777" w:rsidR="003D6268" w:rsidRDefault="00000000">
      <w:pPr>
        <w:spacing w:after="0"/>
        <w:ind w:left="293" w:right="0"/>
      </w:pPr>
      <w:r>
        <w:t xml:space="preserve">anche nel caso in cui tali soggetti siano cessati dalla rispettiva carica nell'anno antecedente la data di pubblicazione dell’Avviso. </w:t>
      </w:r>
    </w:p>
    <w:p w14:paraId="3C8A9B6E" w14:textId="77777777" w:rsidR="003D6268" w:rsidRDefault="00000000">
      <w:pPr>
        <w:spacing w:after="0" w:line="259" w:lineRule="auto"/>
        <w:ind w:left="708" w:right="0" w:firstLine="0"/>
        <w:jc w:val="center"/>
      </w:pPr>
      <w:r>
        <w:rPr>
          <w:i/>
          <w:color w:val="0070C0"/>
          <w:sz w:val="22"/>
        </w:rPr>
        <w:t xml:space="preserve">(Indicare i soggetti per cui si rendono le dichiarazioni) </w:t>
      </w:r>
    </w:p>
    <w:tbl>
      <w:tblPr>
        <w:tblStyle w:val="TableGrid"/>
        <w:tblW w:w="9646" w:type="dxa"/>
        <w:tblInd w:w="214" w:type="dxa"/>
        <w:tblCellMar>
          <w:top w:w="47" w:type="dxa"/>
          <w:left w:w="70" w:type="dxa"/>
          <w:right w:w="94" w:type="dxa"/>
        </w:tblCellMar>
        <w:tblLook w:val="04A0" w:firstRow="1" w:lastRow="0" w:firstColumn="1" w:lastColumn="0" w:noHBand="0" w:noVBand="1"/>
      </w:tblPr>
      <w:tblGrid>
        <w:gridCol w:w="1904"/>
        <w:gridCol w:w="1891"/>
        <w:gridCol w:w="1889"/>
        <w:gridCol w:w="1910"/>
        <w:gridCol w:w="2052"/>
      </w:tblGrid>
      <w:tr w:rsidR="003D6268" w14:paraId="1840AAC3" w14:textId="77777777">
        <w:trPr>
          <w:trHeight w:val="922"/>
        </w:trPr>
        <w:tc>
          <w:tcPr>
            <w:tcW w:w="1903" w:type="dxa"/>
            <w:tcBorders>
              <w:top w:val="single" w:sz="4" w:space="0" w:color="000000"/>
              <w:left w:val="single" w:sz="4" w:space="0" w:color="000000"/>
              <w:bottom w:val="single" w:sz="4" w:space="0" w:color="000000"/>
              <w:right w:val="single" w:sz="4" w:space="0" w:color="000000"/>
            </w:tcBorders>
            <w:vAlign w:val="center"/>
          </w:tcPr>
          <w:p w14:paraId="2C79A254" w14:textId="77777777" w:rsidR="003D6268" w:rsidRDefault="00000000">
            <w:pPr>
              <w:spacing w:after="0" w:line="259" w:lineRule="auto"/>
              <w:ind w:left="77" w:right="0" w:firstLine="0"/>
              <w:jc w:val="left"/>
            </w:pPr>
            <w:r>
              <w:rPr>
                <w:sz w:val="20"/>
              </w:rPr>
              <w:t>NOME E COGNOME</w:t>
            </w:r>
            <w:r>
              <w:rPr>
                <w:sz w:val="22"/>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51554269" w14:textId="77777777" w:rsidR="003D6268" w:rsidRDefault="00000000">
            <w:pPr>
              <w:spacing w:after="0" w:line="259" w:lineRule="auto"/>
              <w:ind w:left="0" w:right="0" w:firstLine="0"/>
              <w:jc w:val="center"/>
            </w:pPr>
            <w:r>
              <w:rPr>
                <w:sz w:val="20"/>
              </w:rPr>
              <w:t>DATA E LUOGO DI NASCITA</w:t>
            </w:r>
            <w:r>
              <w:rPr>
                <w:sz w:val="22"/>
              </w:rPr>
              <w:t xml:space="preserve"> </w:t>
            </w:r>
          </w:p>
        </w:tc>
        <w:tc>
          <w:tcPr>
            <w:tcW w:w="1889" w:type="dxa"/>
            <w:tcBorders>
              <w:top w:val="single" w:sz="4" w:space="0" w:color="000000"/>
              <w:left w:val="single" w:sz="4" w:space="0" w:color="000000"/>
              <w:bottom w:val="single" w:sz="4" w:space="0" w:color="000000"/>
              <w:right w:val="single" w:sz="4" w:space="0" w:color="000000"/>
            </w:tcBorders>
            <w:vAlign w:val="center"/>
          </w:tcPr>
          <w:p w14:paraId="4EE1A470" w14:textId="77777777" w:rsidR="003D6268" w:rsidRDefault="00000000">
            <w:pPr>
              <w:spacing w:after="0" w:line="259" w:lineRule="auto"/>
              <w:ind w:left="23" w:right="0" w:firstLine="0"/>
              <w:jc w:val="center"/>
            </w:pPr>
            <w:r>
              <w:rPr>
                <w:sz w:val="20"/>
              </w:rPr>
              <w:t>CODICE FISCALE</w:t>
            </w:r>
            <w:r>
              <w:rPr>
                <w:sz w:val="22"/>
              </w:rPr>
              <w:t xml:space="preserve"> </w:t>
            </w:r>
          </w:p>
        </w:tc>
        <w:tc>
          <w:tcPr>
            <w:tcW w:w="1910" w:type="dxa"/>
            <w:tcBorders>
              <w:top w:val="single" w:sz="4" w:space="0" w:color="000000"/>
              <w:left w:val="single" w:sz="4" w:space="0" w:color="000000"/>
              <w:bottom w:val="single" w:sz="4" w:space="0" w:color="000000"/>
              <w:right w:val="single" w:sz="4" w:space="0" w:color="000000"/>
            </w:tcBorders>
          </w:tcPr>
          <w:p w14:paraId="416E44EA" w14:textId="77777777" w:rsidR="003D6268" w:rsidRDefault="00000000">
            <w:pPr>
              <w:spacing w:after="0" w:line="259" w:lineRule="auto"/>
              <w:ind w:left="25" w:right="0" w:firstLine="0"/>
              <w:jc w:val="center"/>
            </w:pPr>
            <w:r>
              <w:rPr>
                <w:sz w:val="20"/>
              </w:rPr>
              <w:t xml:space="preserve">RESIDENZA </w:t>
            </w:r>
          </w:p>
          <w:p w14:paraId="3E5691E2" w14:textId="77777777" w:rsidR="003D6268" w:rsidRDefault="00000000">
            <w:pPr>
              <w:spacing w:after="17" w:line="259" w:lineRule="auto"/>
              <w:ind w:left="27" w:right="0" w:firstLine="0"/>
              <w:jc w:val="center"/>
            </w:pPr>
            <w:r>
              <w:rPr>
                <w:sz w:val="20"/>
              </w:rPr>
              <w:t xml:space="preserve">(INDIRIZZO </w:t>
            </w:r>
          </w:p>
          <w:p w14:paraId="1A2772E1" w14:textId="77777777" w:rsidR="003D6268" w:rsidRDefault="00000000">
            <w:pPr>
              <w:spacing w:after="0" w:line="259" w:lineRule="auto"/>
              <w:ind w:left="25" w:right="0" w:firstLine="0"/>
              <w:jc w:val="center"/>
            </w:pPr>
            <w:r>
              <w:rPr>
                <w:sz w:val="20"/>
              </w:rPr>
              <w:t>COMPLETO)</w:t>
            </w:r>
            <w:r>
              <w:rPr>
                <w:sz w:val="22"/>
              </w:rPr>
              <w:t xml:space="preserve"> </w:t>
            </w:r>
          </w:p>
        </w:tc>
        <w:tc>
          <w:tcPr>
            <w:tcW w:w="2052" w:type="dxa"/>
            <w:tcBorders>
              <w:top w:val="single" w:sz="4" w:space="0" w:color="000000"/>
              <w:left w:val="single" w:sz="4" w:space="0" w:color="000000"/>
              <w:bottom w:val="single" w:sz="4" w:space="0" w:color="000000"/>
              <w:right w:val="single" w:sz="4" w:space="0" w:color="000000"/>
            </w:tcBorders>
          </w:tcPr>
          <w:p w14:paraId="766EEB2A" w14:textId="77777777" w:rsidR="003D6268" w:rsidRDefault="00000000">
            <w:pPr>
              <w:spacing w:after="0" w:line="259" w:lineRule="auto"/>
              <w:ind w:left="20" w:right="0" w:firstLine="0"/>
              <w:jc w:val="center"/>
            </w:pPr>
            <w:r>
              <w:rPr>
                <w:sz w:val="20"/>
              </w:rPr>
              <w:t>QUALIFICA</w:t>
            </w:r>
            <w:r>
              <w:rPr>
                <w:sz w:val="22"/>
              </w:rPr>
              <w:t xml:space="preserve"> </w:t>
            </w:r>
          </w:p>
        </w:tc>
      </w:tr>
      <w:tr w:rsidR="003D6268" w14:paraId="60AAD14B" w14:textId="77777777">
        <w:trPr>
          <w:trHeight w:val="394"/>
        </w:trPr>
        <w:tc>
          <w:tcPr>
            <w:tcW w:w="1903" w:type="dxa"/>
            <w:tcBorders>
              <w:top w:val="single" w:sz="4" w:space="0" w:color="000000"/>
              <w:left w:val="single" w:sz="4" w:space="0" w:color="000000"/>
              <w:bottom w:val="single" w:sz="4" w:space="0" w:color="000000"/>
              <w:right w:val="single" w:sz="4" w:space="0" w:color="000000"/>
            </w:tcBorders>
          </w:tcPr>
          <w:p w14:paraId="03E3C21A" w14:textId="77777777" w:rsidR="003D6268" w:rsidRDefault="00000000">
            <w:pPr>
              <w:spacing w:after="0" w:line="259" w:lineRule="auto"/>
              <w:ind w:left="2" w:right="0" w:firstLine="0"/>
              <w:jc w:val="left"/>
            </w:pPr>
            <w:r>
              <w:rPr>
                <w:sz w:val="20"/>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539A08F4" w14:textId="77777777" w:rsidR="003D6268" w:rsidRDefault="00000000">
            <w:pPr>
              <w:spacing w:after="0" w:line="259" w:lineRule="auto"/>
              <w:ind w:left="0" w:right="0" w:firstLine="0"/>
              <w:jc w:val="left"/>
            </w:pPr>
            <w:r>
              <w:rPr>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57566A9B" w14:textId="77777777" w:rsidR="003D6268" w:rsidRDefault="00000000">
            <w:pPr>
              <w:spacing w:after="0" w:line="259" w:lineRule="auto"/>
              <w:ind w:left="2" w:right="0" w:firstLine="0"/>
              <w:jc w:val="left"/>
            </w:pPr>
            <w:r>
              <w:rPr>
                <w:sz w:val="20"/>
              </w:rPr>
              <w:t xml:space="preserve"> </w:t>
            </w:r>
          </w:p>
        </w:tc>
        <w:tc>
          <w:tcPr>
            <w:tcW w:w="1910" w:type="dxa"/>
            <w:tcBorders>
              <w:top w:val="single" w:sz="4" w:space="0" w:color="000000"/>
              <w:left w:val="single" w:sz="4" w:space="0" w:color="000000"/>
              <w:bottom w:val="single" w:sz="4" w:space="0" w:color="000000"/>
              <w:right w:val="single" w:sz="4" w:space="0" w:color="000000"/>
            </w:tcBorders>
          </w:tcPr>
          <w:p w14:paraId="2944A0B7" w14:textId="77777777" w:rsidR="003D6268" w:rsidRDefault="00000000">
            <w:pPr>
              <w:spacing w:after="0" w:line="259" w:lineRule="auto"/>
              <w:ind w:left="2" w:right="0" w:firstLine="0"/>
              <w:jc w:val="left"/>
            </w:pPr>
            <w:r>
              <w:rPr>
                <w:sz w:val="20"/>
              </w:rPr>
              <w:t xml:space="preserve"> </w:t>
            </w:r>
          </w:p>
        </w:tc>
        <w:tc>
          <w:tcPr>
            <w:tcW w:w="2052" w:type="dxa"/>
            <w:tcBorders>
              <w:top w:val="single" w:sz="4" w:space="0" w:color="000000"/>
              <w:left w:val="single" w:sz="4" w:space="0" w:color="000000"/>
              <w:bottom w:val="single" w:sz="4" w:space="0" w:color="000000"/>
              <w:right w:val="single" w:sz="4" w:space="0" w:color="000000"/>
            </w:tcBorders>
          </w:tcPr>
          <w:p w14:paraId="48D64F3E" w14:textId="77777777" w:rsidR="003D6268" w:rsidRDefault="00000000">
            <w:pPr>
              <w:spacing w:after="0" w:line="259" w:lineRule="auto"/>
              <w:ind w:left="0" w:right="0" w:firstLine="0"/>
              <w:jc w:val="left"/>
            </w:pPr>
            <w:r>
              <w:rPr>
                <w:sz w:val="20"/>
              </w:rPr>
              <w:t xml:space="preserve"> </w:t>
            </w:r>
          </w:p>
        </w:tc>
      </w:tr>
      <w:tr w:rsidR="003D6268" w14:paraId="67843DB5" w14:textId="77777777">
        <w:trPr>
          <w:trHeight w:val="394"/>
        </w:trPr>
        <w:tc>
          <w:tcPr>
            <w:tcW w:w="1903" w:type="dxa"/>
            <w:tcBorders>
              <w:top w:val="single" w:sz="4" w:space="0" w:color="000000"/>
              <w:left w:val="single" w:sz="4" w:space="0" w:color="000000"/>
              <w:bottom w:val="single" w:sz="4" w:space="0" w:color="000000"/>
              <w:right w:val="single" w:sz="4" w:space="0" w:color="000000"/>
            </w:tcBorders>
          </w:tcPr>
          <w:p w14:paraId="142C06EF" w14:textId="77777777" w:rsidR="003D6268" w:rsidRDefault="00000000">
            <w:pPr>
              <w:spacing w:after="0" w:line="259" w:lineRule="auto"/>
              <w:ind w:left="2" w:right="0" w:firstLine="0"/>
              <w:jc w:val="left"/>
            </w:pPr>
            <w:r>
              <w:rPr>
                <w:sz w:val="20"/>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7812CCBF" w14:textId="77777777" w:rsidR="003D6268" w:rsidRDefault="00000000">
            <w:pPr>
              <w:spacing w:after="0" w:line="259" w:lineRule="auto"/>
              <w:ind w:left="0" w:right="0" w:firstLine="0"/>
              <w:jc w:val="left"/>
            </w:pPr>
            <w:r>
              <w:rPr>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0445B7FF" w14:textId="77777777" w:rsidR="003D6268" w:rsidRDefault="00000000">
            <w:pPr>
              <w:spacing w:after="0" w:line="259" w:lineRule="auto"/>
              <w:ind w:left="2" w:right="0" w:firstLine="0"/>
              <w:jc w:val="left"/>
            </w:pPr>
            <w:r>
              <w:rPr>
                <w:sz w:val="20"/>
              </w:rPr>
              <w:t xml:space="preserve"> </w:t>
            </w:r>
          </w:p>
        </w:tc>
        <w:tc>
          <w:tcPr>
            <w:tcW w:w="1910" w:type="dxa"/>
            <w:tcBorders>
              <w:top w:val="single" w:sz="4" w:space="0" w:color="000000"/>
              <w:left w:val="single" w:sz="4" w:space="0" w:color="000000"/>
              <w:bottom w:val="single" w:sz="4" w:space="0" w:color="000000"/>
              <w:right w:val="single" w:sz="4" w:space="0" w:color="000000"/>
            </w:tcBorders>
          </w:tcPr>
          <w:p w14:paraId="01B067D0" w14:textId="77777777" w:rsidR="003D6268" w:rsidRDefault="00000000">
            <w:pPr>
              <w:spacing w:after="0" w:line="259" w:lineRule="auto"/>
              <w:ind w:left="2" w:right="0" w:firstLine="0"/>
              <w:jc w:val="left"/>
            </w:pPr>
            <w:r>
              <w:rPr>
                <w:sz w:val="20"/>
              </w:rPr>
              <w:t xml:space="preserve"> </w:t>
            </w:r>
          </w:p>
        </w:tc>
        <w:tc>
          <w:tcPr>
            <w:tcW w:w="2052" w:type="dxa"/>
            <w:tcBorders>
              <w:top w:val="single" w:sz="4" w:space="0" w:color="000000"/>
              <w:left w:val="single" w:sz="4" w:space="0" w:color="000000"/>
              <w:bottom w:val="single" w:sz="4" w:space="0" w:color="000000"/>
              <w:right w:val="single" w:sz="4" w:space="0" w:color="000000"/>
            </w:tcBorders>
          </w:tcPr>
          <w:p w14:paraId="678B568D" w14:textId="77777777" w:rsidR="003D6268" w:rsidRDefault="00000000">
            <w:pPr>
              <w:spacing w:after="0" w:line="259" w:lineRule="auto"/>
              <w:ind w:left="0" w:right="0" w:firstLine="0"/>
              <w:jc w:val="left"/>
            </w:pPr>
            <w:r>
              <w:rPr>
                <w:sz w:val="20"/>
              </w:rPr>
              <w:t xml:space="preserve"> </w:t>
            </w:r>
          </w:p>
        </w:tc>
      </w:tr>
      <w:tr w:rsidR="003D6268" w14:paraId="3D1260AA" w14:textId="77777777">
        <w:trPr>
          <w:trHeight w:val="394"/>
        </w:trPr>
        <w:tc>
          <w:tcPr>
            <w:tcW w:w="1903" w:type="dxa"/>
            <w:tcBorders>
              <w:top w:val="single" w:sz="4" w:space="0" w:color="000000"/>
              <w:left w:val="single" w:sz="4" w:space="0" w:color="000000"/>
              <w:bottom w:val="single" w:sz="4" w:space="0" w:color="000000"/>
              <w:right w:val="single" w:sz="4" w:space="0" w:color="000000"/>
            </w:tcBorders>
          </w:tcPr>
          <w:p w14:paraId="57403B78" w14:textId="77777777" w:rsidR="003D6268" w:rsidRDefault="00000000">
            <w:pPr>
              <w:spacing w:after="0" w:line="259" w:lineRule="auto"/>
              <w:ind w:left="2" w:right="0" w:firstLine="0"/>
              <w:jc w:val="left"/>
            </w:pPr>
            <w:r>
              <w:rPr>
                <w:sz w:val="20"/>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563647F4" w14:textId="77777777" w:rsidR="003D6268" w:rsidRDefault="00000000">
            <w:pPr>
              <w:spacing w:after="0" w:line="259" w:lineRule="auto"/>
              <w:ind w:left="0" w:right="0" w:firstLine="0"/>
              <w:jc w:val="left"/>
            </w:pPr>
            <w:r>
              <w:rPr>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7B7341EA" w14:textId="77777777" w:rsidR="003D6268" w:rsidRDefault="00000000">
            <w:pPr>
              <w:spacing w:after="0" w:line="259" w:lineRule="auto"/>
              <w:ind w:left="2" w:right="0" w:firstLine="0"/>
              <w:jc w:val="left"/>
            </w:pPr>
            <w:r>
              <w:rPr>
                <w:sz w:val="20"/>
              </w:rPr>
              <w:t xml:space="preserve"> </w:t>
            </w:r>
          </w:p>
        </w:tc>
        <w:tc>
          <w:tcPr>
            <w:tcW w:w="1910" w:type="dxa"/>
            <w:tcBorders>
              <w:top w:val="single" w:sz="4" w:space="0" w:color="000000"/>
              <w:left w:val="single" w:sz="4" w:space="0" w:color="000000"/>
              <w:bottom w:val="single" w:sz="4" w:space="0" w:color="000000"/>
              <w:right w:val="single" w:sz="4" w:space="0" w:color="000000"/>
            </w:tcBorders>
          </w:tcPr>
          <w:p w14:paraId="0FB4ABE4" w14:textId="77777777" w:rsidR="003D6268" w:rsidRDefault="00000000">
            <w:pPr>
              <w:spacing w:after="0" w:line="259" w:lineRule="auto"/>
              <w:ind w:left="2" w:right="0" w:firstLine="0"/>
              <w:jc w:val="left"/>
            </w:pPr>
            <w:r>
              <w:rPr>
                <w:sz w:val="20"/>
              </w:rPr>
              <w:t xml:space="preserve"> </w:t>
            </w:r>
          </w:p>
        </w:tc>
        <w:tc>
          <w:tcPr>
            <w:tcW w:w="2052" w:type="dxa"/>
            <w:tcBorders>
              <w:top w:val="single" w:sz="4" w:space="0" w:color="000000"/>
              <w:left w:val="single" w:sz="4" w:space="0" w:color="000000"/>
              <w:bottom w:val="single" w:sz="4" w:space="0" w:color="000000"/>
              <w:right w:val="single" w:sz="4" w:space="0" w:color="000000"/>
            </w:tcBorders>
          </w:tcPr>
          <w:p w14:paraId="2133034D" w14:textId="77777777" w:rsidR="003D6268" w:rsidRDefault="00000000">
            <w:pPr>
              <w:spacing w:after="0" w:line="259" w:lineRule="auto"/>
              <w:ind w:left="0" w:right="0" w:firstLine="0"/>
              <w:jc w:val="left"/>
            </w:pPr>
            <w:r>
              <w:rPr>
                <w:sz w:val="20"/>
              </w:rPr>
              <w:t xml:space="preserve"> </w:t>
            </w:r>
          </w:p>
        </w:tc>
      </w:tr>
    </w:tbl>
    <w:p w14:paraId="05131C5F" w14:textId="77777777" w:rsidR="003D6268" w:rsidRDefault="00000000">
      <w:pPr>
        <w:numPr>
          <w:ilvl w:val="0"/>
          <w:numId w:val="8"/>
        </w:numPr>
        <w:spacing w:after="172" w:line="242" w:lineRule="auto"/>
        <w:ind w:right="0" w:hanging="358"/>
      </w:pPr>
      <w:r>
        <w:rPr>
          <w:b/>
        </w:rPr>
        <w:t>di</w:t>
      </w:r>
      <w:r>
        <w:t xml:space="preserve"> non essere incorsi nella violazione di cui all’art. 53, co. 16-ter, del d.lgs. del 2001 n. 165, compreso qualsiasi divieto a contrarre con la pubblica amministrazione;</w:t>
      </w:r>
      <w:r>
        <w:rPr>
          <w:rFonts w:ascii="Arial" w:eastAsia="Arial" w:hAnsi="Arial" w:cs="Arial"/>
          <w:sz w:val="22"/>
        </w:rPr>
        <w:t xml:space="preserve"> </w:t>
      </w:r>
      <w:r>
        <w:rPr>
          <w:i/>
          <w:color w:val="0070C0"/>
          <w:sz w:val="22"/>
        </w:rPr>
        <w:t xml:space="preserve">(Nota Bene: in caso di raggruppamento temporaneo di imprese o di consorzio, tale requisito deve essere posseduto da ciascun componente del raggruppamento, dal consorzio stabile ed anche dalle imprese consorziate indicate come esecutrici);  </w:t>
      </w:r>
    </w:p>
    <w:p w14:paraId="49342E58" w14:textId="77777777" w:rsidR="003D6268" w:rsidRDefault="00000000">
      <w:pPr>
        <w:numPr>
          <w:ilvl w:val="0"/>
          <w:numId w:val="8"/>
        </w:numPr>
        <w:ind w:right="0" w:hanging="358"/>
      </w:pPr>
      <w:r>
        <w:rPr>
          <w:b/>
        </w:rPr>
        <w:t>di</w:t>
      </w:r>
      <w:r>
        <w:t xml:space="preserve"> non trovarsi nelle condizioni di incompatibilità di cui all’art. 24 co. 7 del Codice dei contratti; </w:t>
      </w:r>
    </w:p>
    <w:p w14:paraId="71E2CAE5" w14:textId="77777777" w:rsidR="003D6268" w:rsidRDefault="00000000">
      <w:pPr>
        <w:numPr>
          <w:ilvl w:val="0"/>
          <w:numId w:val="8"/>
        </w:numPr>
        <w:ind w:right="0" w:hanging="358"/>
      </w:pPr>
      <w:r>
        <w:rPr>
          <w:b/>
        </w:rPr>
        <w:t>di</w:t>
      </w:r>
      <w:r>
        <w:t xml:space="preserve"> non incorrere nel divieto</w:t>
      </w:r>
      <w:r>
        <w:rPr>
          <w:color w:val="FF0000"/>
        </w:rPr>
        <w:t xml:space="preserve"> </w:t>
      </w:r>
      <w:r>
        <w:t xml:space="preserve">di cui all’art. 48 co. 7 del Codice dei contratti; </w:t>
      </w:r>
    </w:p>
    <w:p w14:paraId="248EA6BC" w14:textId="77777777" w:rsidR="003D6268" w:rsidRDefault="00000000">
      <w:pPr>
        <w:numPr>
          <w:ilvl w:val="0"/>
          <w:numId w:val="8"/>
        </w:numPr>
        <w:ind w:right="0" w:hanging="358"/>
      </w:pPr>
      <w:r>
        <w:rPr>
          <w:b/>
        </w:rPr>
        <w:t>di</w:t>
      </w:r>
      <w:r>
        <w:t xml:space="preserve"> non trovarsi in situazioni di controllo diretto o come controllante o come controllato, ai sensi dell’art. 2359 e seguenti del Codice Civile, con altri concorrenti; </w:t>
      </w:r>
    </w:p>
    <w:p w14:paraId="0F9F315F" w14:textId="77777777" w:rsidR="003D6268" w:rsidRDefault="00000000">
      <w:pPr>
        <w:numPr>
          <w:ilvl w:val="0"/>
          <w:numId w:val="8"/>
        </w:numPr>
        <w:ind w:right="0" w:hanging="358"/>
      </w:pPr>
      <w:r>
        <w:rPr>
          <w:b/>
        </w:rPr>
        <w:t>di</w:t>
      </w:r>
      <w:r>
        <w:t xml:space="preserve"> non partecipare alla presente procedura per sé e contemporaneamente - </w:t>
      </w:r>
      <w:r>
        <w:rPr>
          <w:u w:val="single" w:color="000000"/>
        </w:rPr>
        <w:t>sotto qualsiasi</w:t>
      </w:r>
      <w:r>
        <w:t xml:space="preserve"> </w:t>
      </w:r>
      <w:r>
        <w:rPr>
          <w:u w:val="single" w:color="000000"/>
        </w:rPr>
        <w:t>forma</w:t>
      </w:r>
      <w:r>
        <w:t xml:space="preserve"> - quale componente di altri soggetti concorrenti; </w:t>
      </w:r>
    </w:p>
    <w:p w14:paraId="6935D064" w14:textId="77777777" w:rsidR="003D6268" w:rsidRDefault="00000000">
      <w:pPr>
        <w:numPr>
          <w:ilvl w:val="0"/>
          <w:numId w:val="8"/>
        </w:numPr>
        <w:spacing w:after="9"/>
        <w:ind w:right="0" w:hanging="358"/>
      </w:pPr>
      <w:r>
        <w:rPr>
          <w:b/>
        </w:rPr>
        <w:t>di</w:t>
      </w:r>
      <w:r>
        <w:t xml:space="preserve"> essere iscritto all’Anagrafe degli esecutori ex art. 30 del D.L. 189/2016 e </w:t>
      </w:r>
      <w:proofErr w:type="spellStart"/>
      <w:proofErr w:type="gramStart"/>
      <w:r>
        <w:t>ss.mm.ii</w:t>
      </w:r>
      <w:proofErr w:type="spellEnd"/>
      <w:proofErr w:type="gramEnd"/>
      <w:r>
        <w:t xml:space="preserve">; </w:t>
      </w:r>
    </w:p>
    <w:p w14:paraId="50888616" w14:textId="77777777" w:rsidR="003D6268" w:rsidRDefault="00000000">
      <w:pPr>
        <w:spacing w:after="136" w:line="242" w:lineRule="auto"/>
        <w:ind w:left="353" w:right="-13"/>
      </w:pPr>
      <w:r>
        <w:rPr>
          <w:i/>
          <w:color w:val="0070C0"/>
          <w:sz w:val="22"/>
        </w:rPr>
        <w:t xml:space="preserve">(Nota bene. L’Iscrizione agli elenchi tenuti dalla Struttura di Missione istituita presso il Ministero è condizione necessaria anche per gli </w:t>
      </w:r>
      <w:proofErr w:type="spellStart"/>
      <w:r>
        <w:rPr>
          <w:i/>
          <w:color w:val="0070C0"/>
          <w:sz w:val="22"/>
        </w:rPr>
        <w:t>oo.ee</w:t>
      </w:r>
      <w:proofErr w:type="spellEnd"/>
      <w:r>
        <w:rPr>
          <w:i/>
          <w:color w:val="0070C0"/>
          <w:sz w:val="22"/>
        </w:rPr>
        <w:t xml:space="preserve">. e/o professionisti che rivestono il ruolo di mandanti, ausiliari, subappaltatori ecc.) </w:t>
      </w:r>
    </w:p>
    <w:p w14:paraId="208CDA34" w14:textId="77777777" w:rsidR="003D6268" w:rsidRDefault="00000000">
      <w:pPr>
        <w:pStyle w:val="Titolo2"/>
        <w:ind w:left="293"/>
      </w:pPr>
      <w:r>
        <w:t>ovvero</w:t>
      </w:r>
      <w:r>
        <w:rPr>
          <w:u w:val="none"/>
        </w:rPr>
        <w:t xml:space="preserve"> </w:t>
      </w:r>
    </w:p>
    <w:p w14:paraId="569BB90F" w14:textId="77777777" w:rsidR="003D6268" w:rsidRDefault="00000000">
      <w:pPr>
        <w:spacing w:after="98"/>
        <w:ind w:left="551" w:right="0" w:hanging="566"/>
      </w:pPr>
      <w:r>
        <w:t xml:space="preserve">     </w:t>
      </w:r>
      <w:r>
        <w:rPr>
          <w:rFonts w:ascii="Wingdings" w:eastAsia="Wingdings" w:hAnsi="Wingdings" w:cs="Wingdings"/>
        </w:rPr>
        <w:t></w:t>
      </w:r>
      <w:r>
        <w:t xml:space="preserve"> </w:t>
      </w:r>
      <w:r>
        <w:rPr>
          <w:b/>
        </w:rPr>
        <w:t>di</w:t>
      </w:r>
      <w:r>
        <w:t xml:space="preserve"> aver presentato richiesta di iscrizione nel suddetto elenco ex art. 30 e di aver acquisito il seguente numero identificativo: _______________. </w:t>
      </w:r>
    </w:p>
    <w:p w14:paraId="2F1748D2" w14:textId="77777777" w:rsidR="003D6268" w:rsidRDefault="00000000">
      <w:pPr>
        <w:pStyle w:val="Titolo2"/>
        <w:spacing w:after="131"/>
        <w:ind w:left="-5"/>
      </w:pPr>
      <w:r>
        <w:rPr>
          <w:u w:val="none"/>
        </w:rPr>
        <w:t xml:space="preserve">      </w:t>
      </w:r>
      <w:r>
        <w:t>ovvero</w:t>
      </w:r>
      <w:r>
        <w:rPr>
          <w:u w:val="none"/>
        </w:rPr>
        <w:t xml:space="preserve"> </w:t>
      </w:r>
    </w:p>
    <w:p w14:paraId="2B5167FF" w14:textId="77777777" w:rsidR="003D6268" w:rsidRDefault="00000000">
      <w:pPr>
        <w:numPr>
          <w:ilvl w:val="0"/>
          <w:numId w:val="9"/>
        </w:numPr>
        <w:ind w:right="0" w:hanging="281"/>
      </w:pPr>
      <w:r>
        <w:rPr>
          <w:b/>
        </w:rPr>
        <w:t>di</w:t>
      </w:r>
      <w:r>
        <w:t xml:space="preserve"> essere iscritto in uno degli elenchi tenuti dalle Prefetture-Uffici Territoriali del Governo ai sensi dell’articolo 1, co. 52 e ss., della L. 6 novembre 2012, n. 190 (di seguito, “</w:t>
      </w:r>
      <w:r>
        <w:rPr>
          <w:i/>
        </w:rPr>
        <w:t>White list</w:t>
      </w:r>
      <w:r>
        <w:t xml:space="preserve">”) o di aver presentato, prima dell’invio dell’istanza di manifestazione di interesse, la propria domanda di iscrizione al suddetto elenco e, in ogni caso di aver presentato prima della data di scadenza dell’Avviso la domanda di iscrizione al suddetto elenco di cui all’art. 30; </w:t>
      </w:r>
    </w:p>
    <w:p w14:paraId="6D0F74F4" w14:textId="77777777" w:rsidR="003D6268" w:rsidRDefault="00000000">
      <w:pPr>
        <w:numPr>
          <w:ilvl w:val="0"/>
          <w:numId w:val="9"/>
        </w:numPr>
        <w:ind w:right="0" w:hanging="281"/>
      </w:pPr>
      <w:r>
        <w:rPr>
          <w:b/>
        </w:rPr>
        <w:t>che</w:t>
      </w:r>
      <w:r>
        <w:t xml:space="preserve"> il/i Professionista/i indicato/i per lo svolgimento delle attività di progettazione esecutiva è/sono iscritto/i nell’Elenco speciale dei professionisti di cui all’art. 34 del D.L. 189/2016 e </w:t>
      </w:r>
      <w:proofErr w:type="spellStart"/>
      <w:proofErr w:type="gramStart"/>
      <w:r>
        <w:t>ss.mm.ii</w:t>
      </w:r>
      <w:proofErr w:type="spellEnd"/>
      <w:proofErr w:type="gramEnd"/>
      <w:r>
        <w:t xml:space="preserve"> o ha/hanno presentato domanda di iscrizione al suddetto elenco; numero identificativo __________;</w:t>
      </w:r>
      <w:r>
        <w:rPr>
          <w:i/>
          <w:color w:val="0070C0"/>
          <w:sz w:val="22"/>
        </w:rPr>
        <w:t xml:space="preserve"> </w:t>
      </w:r>
    </w:p>
    <w:p w14:paraId="2696F5B0" w14:textId="77777777" w:rsidR="003D6268" w:rsidRDefault="00000000" w:rsidP="00026391">
      <w:pPr>
        <w:numPr>
          <w:ilvl w:val="0"/>
          <w:numId w:val="8"/>
        </w:numPr>
        <w:ind w:right="0" w:hanging="360"/>
      </w:pPr>
      <w:r>
        <w:rPr>
          <w:b/>
        </w:rPr>
        <w:t xml:space="preserve">che, </w:t>
      </w:r>
      <w:r>
        <w:t xml:space="preserve">con riferimento alla QUALIFICAZIONE dei </w:t>
      </w:r>
      <w:r>
        <w:rPr>
          <w:u w:val="single" w:color="000000"/>
        </w:rPr>
        <w:t>progettisti</w:t>
      </w:r>
      <w:r>
        <w:rPr>
          <w:sz w:val="22"/>
        </w:rPr>
        <w:t>:</w:t>
      </w:r>
      <w:r>
        <w:rPr>
          <w:i/>
          <w:color w:val="0070C0"/>
          <w:sz w:val="22"/>
        </w:rPr>
        <w:t xml:space="preserve"> </w:t>
      </w:r>
    </w:p>
    <w:p w14:paraId="085C26D9" w14:textId="77777777" w:rsidR="003D6268" w:rsidRDefault="00000000">
      <w:pPr>
        <w:numPr>
          <w:ilvl w:val="1"/>
          <w:numId w:val="11"/>
        </w:numPr>
        <w:spacing w:after="35" w:line="338" w:lineRule="auto"/>
        <w:ind w:right="79"/>
      </w:pPr>
      <w:r>
        <w:t xml:space="preserve">i requisiti speciali dei progettisti sono dimostrati con proprio staff di </w:t>
      </w:r>
      <w:proofErr w:type="gramStart"/>
      <w:r>
        <w:t xml:space="preserve">progettazione;  </w:t>
      </w:r>
      <w:r>
        <w:rPr>
          <w:i/>
          <w:u w:val="single" w:color="000000"/>
        </w:rPr>
        <w:t>ovvero</w:t>
      </w:r>
      <w:proofErr w:type="gramEnd"/>
      <w:r>
        <w:rPr>
          <w:i/>
        </w:rPr>
        <w:t xml:space="preserve"> </w:t>
      </w:r>
    </w:p>
    <w:p w14:paraId="524B185D" w14:textId="77777777" w:rsidR="003D6268" w:rsidRDefault="00000000">
      <w:pPr>
        <w:numPr>
          <w:ilvl w:val="1"/>
          <w:numId w:val="11"/>
        </w:numPr>
        <w:ind w:right="79"/>
      </w:pPr>
      <w:r>
        <w:t xml:space="preserve">i requisiti speciali dei progettisti non sono posseduti e/o non sono interamente posseduti con proprio staff di progettazione;  </w:t>
      </w:r>
    </w:p>
    <w:p w14:paraId="2E77B963" w14:textId="77777777" w:rsidR="003D6268" w:rsidRDefault="00000000" w:rsidP="00026391">
      <w:pPr>
        <w:numPr>
          <w:ilvl w:val="0"/>
          <w:numId w:val="8"/>
        </w:numPr>
        <w:spacing w:after="0"/>
        <w:ind w:right="0" w:hanging="360"/>
      </w:pPr>
      <w:r>
        <w:rPr>
          <w:b/>
        </w:rPr>
        <w:t>che</w:t>
      </w:r>
      <w:r>
        <w:t xml:space="preserve"> la struttura operativa minima per l’espletamento dell’incarico di progettazione è così composta: </w:t>
      </w:r>
    </w:p>
    <w:p w14:paraId="420FCFD3" w14:textId="77777777" w:rsidR="003D6268" w:rsidRDefault="00000000">
      <w:pPr>
        <w:spacing w:after="0" w:line="259" w:lineRule="auto"/>
        <w:ind w:left="358" w:right="0" w:firstLine="0"/>
        <w:jc w:val="left"/>
      </w:pPr>
      <w:r>
        <w:t xml:space="preserve"> </w:t>
      </w:r>
    </w:p>
    <w:tbl>
      <w:tblPr>
        <w:tblStyle w:val="TableGrid"/>
        <w:tblW w:w="9629" w:type="dxa"/>
        <w:tblInd w:w="5" w:type="dxa"/>
        <w:tblCellMar>
          <w:top w:w="53" w:type="dxa"/>
          <w:right w:w="51" w:type="dxa"/>
        </w:tblCellMar>
        <w:tblLook w:val="04A0" w:firstRow="1" w:lastRow="0" w:firstColumn="1" w:lastColumn="0" w:noHBand="0" w:noVBand="1"/>
      </w:tblPr>
      <w:tblGrid>
        <w:gridCol w:w="3305"/>
        <w:gridCol w:w="1562"/>
        <w:gridCol w:w="2189"/>
        <w:gridCol w:w="2258"/>
        <w:gridCol w:w="315"/>
      </w:tblGrid>
      <w:tr w:rsidR="003D6268" w14:paraId="7F553933" w14:textId="77777777" w:rsidTr="00467149">
        <w:trPr>
          <w:trHeight w:val="595"/>
        </w:trPr>
        <w:tc>
          <w:tcPr>
            <w:tcW w:w="3305" w:type="dxa"/>
            <w:tcBorders>
              <w:top w:val="single" w:sz="4" w:space="0" w:color="000000"/>
              <w:left w:val="single" w:sz="4" w:space="0" w:color="000000"/>
              <w:bottom w:val="single" w:sz="4" w:space="0" w:color="000000"/>
              <w:right w:val="single" w:sz="4" w:space="0" w:color="000000"/>
            </w:tcBorders>
          </w:tcPr>
          <w:p w14:paraId="73A4A8B7" w14:textId="77777777" w:rsidR="003D6268" w:rsidRDefault="00000000">
            <w:pPr>
              <w:spacing w:after="0" w:line="259" w:lineRule="auto"/>
              <w:ind w:left="110" w:right="0" w:firstLine="0"/>
              <w:jc w:val="left"/>
            </w:pPr>
            <w:r>
              <w:t xml:space="preserve">RUOLO </w:t>
            </w:r>
          </w:p>
        </w:tc>
        <w:tc>
          <w:tcPr>
            <w:tcW w:w="1562" w:type="dxa"/>
            <w:tcBorders>
              <w:top w:val="single" w:sz="4" w:space="0" w:color="000000"/>
              <w:left w:val="single" w:sz="4" w:space="0" w:color="000000"/>
              <w:bottom w:val="single" w:sz="4" w:space="0" w:color="000000"/>
              <w:right w:val="single" w:sz="4" w:space="0" w:color="000000"/>
            </w:tcBorders>
          </w:tcPr>
          <w:p w14:paraId="0EE9773C" w14:textId="77777777" w:rsidR="003D6268" w:rsidRDefault="00000000">
            <w:pPr>
              <w:spacing w:after="0" w:line="259" w:lineRule="auto"/>
              <w:ind w:left="108" w:right="0" w:firstLine="0"/>
            </w:pPr>
            <w:r>
              <w:t xml:space="preserve">NOMINATIVO </w:t>
            </w:r>
          </w:p>
        </w:tc>
        <w:tc>
          <w:tcPr>
            <w:tcW w:w="2189" w:type="dxa"/>
            <w:tcBorders>
              <w:top w:val="single" w:sz="4" w:space="0" w:color="000000"/>
              <w:left w:val="single" w:sz="4" w:space="0" w:color="000000"/>
              <w:bottom w:val="single" w:sz="4" w:space="0" w:color="000000"/>
              <w:right w:val="single" w:sz="4" w:space="0" w:color="000000"/>
            </w:tcBorders>
          </w:tcPr>
          <w:p w14:paraId="2D8FEAED" w14:textId="77777777" w:rsidR="003D6268" w:rsidRDefault="00000000">
            <w:pPr>
              <w:spacing w:after="0" w:line="259" w:lineRule="auto"/>
              <w:ind w:left="108" w:right="0" w:firstLine="0"/>
            </w:pPr>
            <w:r>
              <w:t xml:space="preserve">ALBO/ABILITAZIONE </w:t>
            </w:r>
          </w:p>
        </w:tc>
        <w:tc>
          <w:tcPr>
            <w:tcW w:w="2258" w:type="dxa"/>
            <w:tcBorders>
              <w:top w:val="single" w:sz="4" w:space="0" w:color="000000"/>
              <w:left w:val="single" w:sz="4" w:space="0" w:color="000000"/>
              <w:bottom w:val="single" w:sz="4" w:space="0" w:color="000000"/>
              <w:right w:val="nil"/>
            </w:tcBorders>
          </w:tcPr>
          <w:p w14:paraId="05344D6F" w14:textId="77777777" w:rsidR="003D6268" w:rsidRDefault="00000000" w:rsidP="003A31B0">
            <w:pPr>
              <w:spacing w:after="0" w:line="259" w:lineRule="auto"/>
              <w:ind w:left="108" w:right="0" w:firstLine="0"/>
            </w:pPr>
            <w:r>
              <w:t xml:space="preserve">FORMA </w:t>
            </w:r>
          </w:p>
          <w:p w14:paraId="428B4BCE" w14:textId="77777777" w:rsidR="003D6268" w:rsidRDefault="00000000">
            <w:pPr>
              <w:spacing w:after="0" w:line="259" w:lineRule="auto"/>
              <w:ind w:left="108" w:right="0" w:firstLine="0"/>
              <w:jc w:val="left"/>
            </w:pPr>
            <w:r>
              <w:t xml:space="preserve">PARTECIPAZIONE </w:t>
            </w:r>
          </w:p>
        </w:tc>
        <w:tc>
          <w:tcPr>
            <w:tcW w:w="315" w:type="dxa"/>
            <w:tcBorders>
              <w:top w:val="single" w:sz="4" w:space="0" w:color="000000"/>
              <w:left w:val="nil"/>
              <w:bottom w:val="single" w:sz="4" w:space="0" w:color="000000"/>
              <w:right w:val="single" w:sz="4" w:space="0" w:color="000000"/>
            </w:tcBorders>
          </w:tcPr>
          <w:p w14:paraId="74E7E551" w14:textId="77777777" w:rsidR="003D6268" w:rsidRDefault="00000000">
            <w:pPr>
              <w:spacing w:after="0" w:line="259" w:lineRule="auto"/>
              <w:ind w:left="0" w:right="0" w:firstLine="0"/>
            </w:pPr>
            <w:r>
              <w:t xml:space="preserve">DI </w:t>
            </w:r>
          </w:p>
        </w:tc>
      </w:tr>
      <w:tr w:rsidR="003D6268" w14:paraId="6F74DD24" w14:textId="77777777" w:rsidTr="00467149">
        <w:trPr>
          <w:trHeight w:val="598"/>
        </w:trPr>
        <w:tc>
          <w:tcPr>
            <w:tcW w:w="3305" w:type="dxa"/>
            <w:tcBorders>
              <w:top w:val="single" w:sz="4" w:space="0" w:color="000000"/>
              <w:left w:val="single" w:sz="4" w:space="0" w:color="000000"/>
              <w:bottom w:val="single" w:sz="4" w:space="0" w:color="000000"/>
              <w:right w:val="single" w:sz="4" w:space="0" w:color="000000"/>
            </w:tcBorders>
          </w:tcPr>
          <w:p w14:paraId="2F576308" w14:textId="270D7BD5" w:rsidR="003D6268" w:rsidRDefault="00000000">
            <w:pPr>
              <w:spacing w:after="0" w:line="259" w:lineRule="auto"/>
              <w:ind w:left="110" w:right="0" w:firstLine="0"/>
              <w:jc w:val="left"/>
            </w:pPr>
            <w:r>
              <w:t xml:space="preserve">Resp. </w:t>
            </w:r>
            <w:r w:rsidR="00776E0C">
              <w:t>della VERIFICA di Progettazione</w:t>
            </w:r>
            <w:r>
              <w:t xml:space="preserve"> </w:t>
            </w:r>
          </w:p>
        </w:tc>
        <w:tc>
          <w:tcPr>
            <w:tcW w:w="1562" w:type="dxa"/>
            <w:tcBorders>
              <w:top w:val="single" w:sz="4" w:space="0" w:color="000000"/>
              <w:left w:val="single" w:sz="4" w:space="0" w:color="000000"/>
              <w:bottom w:val="single" w:sz="4" w:space="0" w:color="000000"/>
              <w:right w:val="single" w:sz="4" w:space="0" w:color="000000"/>
            </w:tcBorders>
          </w:tcPr>
          <w:p w14:paraId="467F0206" w14:textId="77777777" w:rsidR="003D6268" w:rsidRDefault="00000000">
            <w:pPr>
              <w:spacing w:after="0" w:line="259" w:lineRule="auto"/>
              <w:ind w:left="108" w:right="0" w:firstLine="0"/>
              <w:jc w:val="left"/>
            </w:pPr>
            <w:r>
              <w:t xml:space="preserve"> </w:t>
            </w:r>
          </w:p>
        </w:tc>
        <w:tc>
          <w:tcPr>
            <w:tcW w:w="2189" w:type="dxa"/>
            <w:tcBorders>
              <w:top w:val="single" w:sz="4" w:space="0" w:color="000000"/>
              <w:left w:val="single" w:sz="4" w:space="0" w:color="000000"/>
              <w:bottom w:val="single" w:sz="4" w:space="0" w:color="000000"/>
              <w:right w:val="single" w:sz="4" w:space="0" w:color="000000"/>
            </w:tcBorders>
          </w:tcPr>
          <w:p w14:paraId="117D6B09" w14:textId="77777777" w:rsidR="003D6268" w:rsidRDefault="00000000">
            <w:pPr>
              <w:spacing w:after="0" w:line="259" w:lineRule="auto"/>
              <w:ind w:left="108" w:right="0" w:firstLine="0"/>
              <w:jc w:val="left"/>
            </w:pPr>
            <w:r>
              <w:t xml:space="preserve"> </w:t>
            </w:r>
          </w:p>
        </w:tc>
        <w:tc>
          <w:tcPr>
            <w:tcW w:w="2258" w:type="dxa"/>
            <w:tcBorders>
              <w:top w:val="single" w:sz="4" w:space="0" w:color="000000"/>
              <w:left w:val="single" w:sz="4" w:space="0" w:color="000000"/>
              <w:bottom w:val="single" w:sz="4" w:space="0" w:color="000000"/>
              <w:right w:val="nil"/>
            </w:tcBorders>
          </w:tcPr>
          <w:p w14:paraId="137FFD5B" w14:textId="77777777" w:rsidR="003D6268" w:rsidRDefault="00000000">
            <w:pPr>
              <w:spacing w:after="0" w:line="259" w:lineRule="auto"/>
              <w:ind w:left="108" w:right="0" w:firstLine="0"/>
              <w:jc w:val="left"/>
            </w:pPr>
            <w:r>
              <w:t xml:space="preserve"> </w:t>
            </w:r>
          </w:p>
        </w:tc>
        <w:tc>
          <w:tcPr>
            <w:tcW w:w="315" w:type="dxa"/>
            <w:tcBorders>
              <w:top w:val="single" w:sz="4" w:space="0" w:color="000000"/>
              <w:left w:val="nil"/>
              <w:bottom w:val="single" w:sz="4" w:space="0" w:color="000000"/>
              <w:right w:val="single" w:sz="4" w:space="0" w:color="000000"/>
            </w:tcBorders>
          </w:tcPr>
          <w:p w14:paraId="302751AB" w14:textId="77777777" w:rsidR="003D6268" w:rsidRDefault="003D6268">
            <w:pPr>
              <w:spacing w:after="160" w:line="259" w:lineRule="auto"/>
              <w:ind w:left="0" w:right="0" w:firstLine="0"/>
              <w:jc w:val="left"/>
            </w:pPr>
          </w:p>
        </w:tc>
      </w:tr>
      <w:tr w:rsidR="003D6268" w:rsidRPr="00741216" w14:paraId="22F6C164" w14:textId="77777777" w:rsidTr="00467149">
        <w:trPr>
          <w:trHeight w:val="302"/>
        </w:trPr>
        <w:tc>
          <w:tcPr>
            <w:tcW w:w="3305" w:type="dxa"/>
            <w:tcBorders>
              <w:top w:val="single" w:sz="4" w:space="0" w:color="000000"/>
              <w:left w:val="single" w:sz="4" w:space="0" w:color="000000"/>
              <w:bottom w:val="single" w:sz="4" w:space="0" w:color="000000"/>
              <w:right w:val="single" w:sz="4" w:space="0" w:color="000000"/>
            </w:tcBorders>
          </w:tcPr>
          <w:p w14:paraId="0416F961" w14:textId="77777777" w:rsidR="003D6268" w:rsidRPr="00741216" w:rsidRDefault="00000000">
            <w:pPr>
              <w:spacing w:after="0" w:line="259" w:lineRule="auto"/>
              <w:ind w:left="110" w:right="0" w:firstLine="0"/>
              <w:jc w:val="left"/>
            </w:pPr>
            <w:r w:rsidRPr="00741216">
              <w:t xml:space="preserve">Resp. processo BIM </w:t>
            </w:r>
          </w:p>
        </w:tc>
        <w:tc>
          <w:tcPr>
            <w:tcW w:w="1562" w:type="dxa"/>
            <w:tcBorders>
              <w:top w:val="single" w:sz="4" w:space="0" w:color="000000"/>
              <w:left w:val="single" w:sz="4" w:space="0" w:color="000000"/>
              <w:bottom w:val="single" w:sz="4" w:space="0" w:color="000000"/>
              <w:right w:val="single" w:sz="4" w:space="0" w:color="000000"/>
            </w:tcBorders>
          </w:tcPr>
          <w:p w14:paraId="0069C161" w14:textId="77777777" w:rsidR="003D6268" w:rsidRPr="00741216" w:rsidRDefault="00000000">
            <w:pPr>
              <w:spacing w:after="0" w:line="259" w:lineRule="auto"/>
              <w:ind w:left="108" w:right="0" w:firstLine="0"/>
              <w:jc w:val="left"/>
            </w:pPr>
            <w:r w:rsidRPr="00741216">
              <w:t xml:space="preserve"> </w:t>
            </w:r>
          </w:p>
        </w:tc>
        <w:tc>
          <w:tcPr>
            <w:tcW w:w="2189" w:type="dxa"/>
            <w:tcBorders>
              <w:top w:val="single" w:sz="4" w:space="0" w:color="000000"/>
              <w:left w:val="single" w:sz="4" w:space="0" w:color="000000"/>
              <w:bottom w:val="single" w:sz="4" w:space="0" w:color="000000"/>
              <w:right w:val="single" w:sz="4" w:space="0" w:color="000000"/>
            </w:tcBorders>
          </w:tcPr>
          <w:p w14:paraId="742C501F" w14:textId="77777777" w:rsidR="003D6268" w:rsidRPr="00741216" w:rsidRDefault="00000000">
            <w:pPr>
              <w:spacing w:after="0" w:line="259" w:lineRule="auto"/>
              <w:ind w:left="108" w:right="0" w:firstLine="0"/>
              <w:jc w:val="left"/>
            </w:pPr>
            <w:r w:rsidRPr="00741216">
              <w:t xml:space="preserve"> </w:t>
            </w:r>
          </w:p>
        </w:tc>
        <w:tc>
          <w:tcPr>
            <w:tcW w:w="2258" w:type="dxa"/>
            <w:tcBorders>
              <w:top w:val="single" w:sz="4" w:space="0" w:color="000000"/>
              <w:left w:val="single" w:sz="4" w:space="0" w:color="000000"/>
              <w:bottom w:val="single" w:sz="4" w:space="0" w:color="000000"/>
              <w:right w:val="nil"/>
            </w:tcBorders>
          </w:tcPr>
          <w:p w14:paraId="630AA3B5" w14:textId="77777777" w:rsidR="003D6268" w:rsidRPr="00741216" w:rsidRDefault="00000000">
            <w:pPr>
              <w:spacing w:after="0" w:line="259" w:lineRule="auto"/>
              <w:ind w:left="108" w:right="0" w:firstLine="0"/>
              <w:jc w:val="left"/>
            </w:pPr>
            <w:r w:rsidRPr="00741216">
              <w:t xml:space="preserve"> </w:t>
            </w:r>
          </w:p>
        </w:tc>
        <w:tc>
          <w:tcPr>
            <w:tcW w:w="315" w:type="dxa"/>
            <w:tcBorders>
              <w:top w:val="single" w:sz="4" w:space="0" w:color="000000"/>
              <w:left w:val="nil"/>
              <w:bottom w:val="single" w:sz="4" w:space="0" w:color="000000"/>
              <w:right w:val="single" w:sz="4" w:space="0" w:color="000000"/>
            </w:tcBorders>
          </w:tcPr>
          <w:p w14:paraId="2A3734F1" w14:textId="77777777" w:rsidR="003D6268" w:rsidRPr="00741216" w:rsidRDefault="003D6268">
            <w:pPr>
              <w:spacing w:after="160" w:line="259" w:lineRule="auto"/>
              <w:ind w:left="0" w:right="0" w:firstLine="0"/>
              <w:jc w:val="left"/>
            </w:pPr>
          </w:p>
        </w:tc>
      </w:tr>
    </w:tbl>
    <w:p w14:paraId="395A7800" w14:textId="77777777" w:rsidR="003D6268" w:rsidRDefault="00000000" w:rsidP="00026391">
      <w:pPr>
        <w:numPr>
          <w:ilvl w:val="0"/>
          <w:numId w:val="8"/>
        </w:numPr>
        <w:spacing w:after="164"/>
        <w:ind w:right="0" w:hanging="360"/>
      </w:pPr>
      <w:r>
        <w:rPr>
          <w:i/>
          <w:color w:val="0070C0"/>
        </w:rPr>
        <w:t>(</w:t>
      </w:r>
      <w:r>
        <w:rPr>
          <w:i/>
          <w:color w:val="0070C0"/>
          <w:sz w:val="22"/>
        </w:rPr>
        <w:t>SOLO IN CASO DI RAGGRUPPAMENTI TEMPORANEI</w:t>
      </w:r>
      <w:r>
        <w:rPr>
          <w:i/>
          <w:color w:val="0070C0"/>
        </w:rPr>
        <w:t>)</w:t>
      </w:r>
      <w:r>
        <w:rPr>
          <w:color w:val="FF0000"/>
        </w:rPr>
        <w:t xml:space="preserve"> </w:t>
      </w:r>
      <w:r>
        <w:rPr>
          <w:b/>
        </w:rPr>
        <w:t>che</w:t>
      </w:r>
      <w:r>
        <w:t xml:space="preserve">, ai sensi dell'art. 4, comma 1 del Decreto del Ministero delle Infrastrutture e dei Trasporti 263/2016, nell'ambito del Raggruppamento è presente un GIOVANE PROFESSIONISTA (in possesso dei requisiti previsti nel D.M. citato), quale progettista, di seguito indicato: __________________________ </w:t>
      </w:r>
      <w:r>
        <w:rPr>
          <w:i/>
          <w:color w:val="0070C0"/>
          <w:sz w:val="22"/>
        </w:rPr>
        <w:t xml:space="preserve">(indicare nome, cognome, titolo, qualifica professionale e data di abilitazione - da meno di cinque anni - all'esercizio della professione); </w:t>
      </w:r>
    </w:p>
    <w:p w14:paraId="5EBA6FAA" w14:textId="093B2D58" w:rsidR="003D6268" w:rsidRDefault="00000000" w:rsidP="00026391">
      <w:pPr>
        <w:numPr>
          <w:ilvl w:val="0"/>
          <w:numId w:val="8"/>
        </w:numPr>
        <w:ind w:right="0" w:hanging="360"/>
      </w:pPr>
      <w:r>
        <w:rPr>
          <w:b/>
        </w:rPr>
        <w:t>che</w:t>
      </w:r>
      <w:r>
        <w:t xml:space="preserve"> tutti i professionisti sopra indicati sono in regola con gli adempimenti contributivi e previdenziali nei confronti di INARCASSA o di altra Cassa di previdenza obbligatoria e sono iscritti, personalmente o a mezzo della società di riferimento, all'Elenco speciale dei professionisti ex art. 34 del D.L. 189/2016</w:t>
      </w:r>
      <w:r>
        <w:rPr>
          <w:sz w:val="22"/>
        </w:rPr>
        <w:t>;</w:t>
      </w:r>
      <w:r>
        <w:rPr>
          <w:rFonts w:ascii="Arial" w:eastAsia="Arial" w:hAnsi="Arial" w:cs="Arial"/>
          <w:i/>
          <w:color w:val="0070C0"/>
          <w:sz w:val="22"/>
        </w:rPr>
        <w:t xml:space="preserve"> </w:t>
      </w:r>
      <w:r>
        <w:rPr>
          <w:i/>
          <w:color w:val="0070C0"/>
          <w:sz w:val="22"/>
        </w:rPr>
        <w:t xml:space="preserve"> </w:t>
      </w:r>
    </w:p>
    <w:p w14:paraId="315ABA87" w14:textId="77777777" w:rsidR="003D6268" w:rsidRDefault="00000000" w:rsidP="00026391">
      <w:pPr>
        <w:numPr>
          <w:ilvl w:val="0"/>
          <w:numId w:val="8"/>
        </w:numPr>
        <w:spacing w:after="102"/>
        <w:ind w:right="0" w:hanging="360"/>
      </w:pPr>
      <w:r>
        <w:rPr>
          <w:b/>
        </w:rPr>
        <w:t xml:space="preserve">che </w:t>
      </w:r>
      <w:r>
        <w:t xml:space="preserve">intende ricorrere all’avvalimento nei limiti previsti dall’Avviso e dalla normativa vigente (art. 89 del </w:t>
      </w:r>
      <w:proofErr w:type="spellStart"/>
      <w:r>
        <w:t>D.L.gs</w:t>
      </w:r>
      <w:proofErr w:type="spellEnd"/>
      <w:r>
        <w:t>. n. 50/2016 e ss. mm. e ii). Al riguardo produce la dichiarazione dell’ausiliaria</w:t>
      </w:r>
      <w:r>
        <w:rPr>
          <w:b/>
        </w:rPr>
        <w:t xml:space="preserve"> </w:t>
      </w:r>
      <w:r>
        <w:t>con i relativi allegati;</w:t>
      </w:r>
      <w:r>
        <w:rPr>
          <w:i/>
          <w:color w:val="0070C0"/>
          <w:sz w:val="22"/>
        </w:rPr>
        <w:t xml:space="preserve"> </w:t>
      </w:r>
      <w:r>
        <w:rPr>
          <w:i/>
          <w:u w:val="single" w:color="000000"/>
        </w:rPr>
        <w:t>ovvero</w:t>
      </w:r>
      <w:r>
        <w:rPr>
          <w:i/>
        </w:rPr>
        <w:t xml:space="preserve"> </w:t>
      </w:r>
    </w:p>
    <w:p w14:paraId="00B2AADB" w14:textId="77777777" w:rsidR="003D6268" w:rsidRDefault="00000000">
      <w:pPr>
        <w:spacing w:after="9"/>
        <w:ind w:left="368" w:right="0"/>
      </w:pPr>
      <w:r>
        <w:t xml:space="preserve">che non intende ricorrere all’avvalimento; </w:t>
      </w:r>
    </w:p>
    <w:p w14:paraId="615156EB" w14:textId="77777777" w:rsidR="003D6268" w:rsidRDefault="00000000">
      <w:pPr>
        <w:spacing w:after="148" w:line="259" w:lineRule="auto"/>
        <w:ind w:left="358" w:right="0" w:firstLine="0"/>
        <w:jc w:val="left"/>
      </w:pPr>
      <w:r>
        <w:rPr>
          <w:rFonts w:ascii="Arial" w:eastAsia="Arial" w:hAnsi="Arial" w:cs="Arial"/>
          <w:i/>
          <w:color w:val="0070C0"/>
          <w:sz w:val="22"/>
        </w:rPr>
        <w:t>(depennare la parte che non interessa)</w:t>
      </w:r>
      <w:r>
        <w:rPr>
          <w:i/>
          <w:color w:val="0070C0"/>
          <w:sz w:val="22"/>
        </w:rPr>
        <w:t xml:space="preserve"> </w:t>
      </w:r>
    </w:p>
    <w:p w14:paraId="3F1DB43A" w14:textId="77777777" w:rsidR="003D6268" w:rsidRDefault="00000000" w:rsidP="00026391">
      <w:pPr>
        <w:numPr>
          <w:ilvl w:val="0"/>
          <w:numId w:val="8"/>
        </w:numPr>
        <w:spacing w:after="20" w:line="255" w:lineRule="auto"/>
        <w:ind w:right="0" w:hanging="360"/>
      </w:pPr>
      <w:r>
        <w:rPr>
          <w:i/>
          <w:color w:val="FF0000"/>
          <w:sz w:val="22"/>
        </w:rPr>
        <w:t>(</w:t>
      </w:r>
      <w:r>
        <w:rPr>
          <w:b/>
          <w:i/>
          <w:color w:val="FF0000"/>
          <w:sz w:val="22"/>
        </w:rPr>
        <w:t>barrare la casella che interessa in caso di consorzi stabili, consorzi di cooperative e di consorzi di imprese artigiane</w:t>
      </w:r>
      <w:r>
        <w:rPr>
          <w:i/>
          <w:color w:val="FF0000"/>
          <w:sz w:val="22"/>
        </w:rPr>
        <w:t>):</w:t>
      </w:r>
      <w:r>
        <w:rPr>
          <w:color w:val="FF0000"/>
          <w:sz w:val="22"/>
        </w:rPr>
        <w:t xml:space="preserve"> </w:t>
      </w:r>
    </w:p>
    <w:p w14:paraId="7197DDF9" w14:textId="77777777" w:rsidR="003D6268" w:rsidRDefault="00000000">
      <w:pPr>
        <w:spacing w:after="145" w:line="250" w:lineRule="auto"/>
        <w:ind w:left="703" w:right="0" w:hanging="396"/>
        <w:jc w:val="left"/>
      </w:pPr>
      <w:r>
        <w:rPr>
          <w:noProof/>
          <w:sz w:val="22"/>
        </w:rPr>
        <mc:AlternateContent>
          <mc:Choice Requires="wpg">
            <w:drawing>
              <wp:inline distT="0" distB="0" distL="0" distR="0" wp14:anchorId="7A04ECEB" wp14:editId="2A01EE1B">
                <wp:extent cx="163068" cy="152400"/>
                <wp:effectExtent l="0" t="0" r="0" b="0"/>
                <wp:docPr id="15734" name="Group 15734"/>
                <wp:cNvGraphicFramePr/>
                <a:graphic xmlns:a="http://schemas.openxmlformats.org/drawingml/2006/main">
                  <a:graphicData uri="http://schemas.microsoft.com/office/word/2010/wordprocessingGroup">
                    <wpg:wgp>
                      <wpg:cNvGrpSpPr/>
                      <wpg:grpSpPr>
                        <a:xfrm>
                          <a:off x="0" y="0"/>
                          <a:ext cx="163068" cy="152400"/>
                          <a:chOff x="0" y="0"/>
                          <a:chExt cx="163068" cy="152400"/>
                        </a:xfrm>
                      </wpg:grpSpPr>
                      <wps:wsp>
                        <wps:cNvPr id="1116" name="Shape 1116"/>
                        <wps:cNvSpPr/>
                        <wps:spPr>
                          <a:xfrm>
                            <a:off x="0" y="0"/>
                            <a:ext cx="163068" cy="152400"/>
                          </a:xfrm>
                          <a:custGeom>
                            <a:avLst/>
                            <a:gdLst/>
                            <a:ahLst/>
                            <a:cxnLst/>
                            <a:rect l="0" t="0" r="0" b="0"/>
                            <a:pathLst>
                              <a:path w="163068" h="152400">
                                <a:moveTo>
                                  <a:pt x="0" y="152400"/>
                                </a:moveTo>
                                <a:lnTo>
                                  <a:pt x="163068" y="152400"/>
                                </a:lnTo>
                                <a:lnTo>
                                  <a:pt x="163068" y="0"/>
                                </a:lnTo>
                                <a:lnTo>
                                  <a:pt x="0" y="0"/>
                                </a:lnTo>
                                <a:close/>
                              </a:path>
                            </a:pathLst>
                          </a:custGeom>
                          <a:ln w="9360" cap="sq">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734" style="width:12.84pt;height:12pt;mso-position-horizontal-relative:char;mso-position-vertical-relative:line" coordsize="1630,1524">
                <v:shape id="Shape 1116" style="position:absolute;width:1630;height:1524;left:0;top:0;" coordsize="163068,152400" path="m0,152400l163068,152400l163068,0l0,0x">
                  <v:stroke weight="0.737004pt" endcap="square" joinstyle="miter" miterlimit="8" on="true" color="#000000"/>
                  <v:fill on="false" color="#000000" opacity="0"/>
                </v:shape>
              </v:group>
            </w:pict>
          </mc:Fallback>
        </mc:AlternateContent>
      </w:r>
      <w:r>
        <w:t xml:space="preserve"> che il consorzio stabile (o il consorzio di cooperative e imprese </w:t>
      </w:r>
      <w:proofErr w:type="gramStart"/>
      <w:r>
        <w:t>artigiane)  concorre</w:t>
      </w:r>
      <w:proofErr w:type="gramEnd"/>
      <w:r>
        <w:t xml:space="preserve"> per i seguenti consorziati </w:t>
      </w:r>
      <w:r>
        <w:rPr>
          <w:i/>
        </w:rPr>
        <w:t>(indicare la ragione sociale, la forma giuridica e la sede legale di ciascun consorziato):</w:t>
      </w:r>
      <w:r>
        <w:rPr>
          <w:rFonts w:ascii="Times New Roman" w:eastAsia="Times New Roman" w:hAnsi="Times New Roman" w:cs="Times New Roman"/>
        </w:rPr>
        <w:t xml:space="preserve"> </w:t>
      </w:r>
    </w:p>
    <w:p w14:paraId="6A2B8F8B" w14:textId="77777777" w:rsidR="003D6268" w:rsidRDefault="00000000">
      <w:pPr>
        <w:pBdr>
          <w:top w:val="single" w:sz="4" w:space="0" w:color="000000"/>
          <w:left w:val="single" w:sz="4" w:space="0" w:color="000000"/>
          <w:bottom w:val="single" w:sz="4" w:space="0" w:color="000000"/>
          <w:right w:val="single" w:sz="4" w:space="0" w:color="000000"/>
        </w:pBdr>
        <w:spacing w:after="159" w:line="259" w:lineRule="auto"/>
        <w:ind w:left="319" w:right="310"/>
        <w:jc w:val="left"/>
      </w:pPr>
      <w:r>
        <w:rPr>
          <w:b/>
          <w:sz w:val="20"/>
        </w:rPr>
        <w:t xml:space="preserve">        Ragione sociale                                  Forma giuridica                                       Sede legale</w:t>
      </w:r>
      <w:r>
        <w:rPr>
          <w:rFonts w:ascii="Times New Roman" w:eastAsia="Times New Roman" w:hAnsi="Times New Roman" w:cs="Times New Roman"/>
        </w:rPr>
        <w:t xml:space="preserve"> </w:t>
      </w:r>
    </w:p>
    <w:p w14:paraId="242EAB87" w14:textId="77777777" w:rsidR="003D6268" w:rsidRDefault="00000000">
      <w:pPr>
        <w:numPr>
          <w:ilvl w:val="1"/>
          <w:numId w:val="13"/>
        </w:numPr>
        <w:pBdr>
          <w:top w:val="single" w:sz="4" w:space="0" w:color="000000"/>
          <w:left w:val="single" w:sz="4" w:space="0" w:color="000000"/>
          <w:bottom w:val="single" w:sz="4" w:space="0" w:color="000000"/>
          <w:right w:val="single" w:sz="4" w:space="0" w:color="000000"/>
        </w:pBdr>
        <w:spacing w:after="159" w:line="259" w:lineRule="auto"/>
        <w:ind w:right="310" w:hanging="283"/>
        <w:jc w:val="left"/>
      </w:pPr>
      <w:r>
        <w:rPr>
          <w:sz w:val="20"/>
        </w:rPr>
        <w:t>________________________________________________________________________________</w:t>
      </w:r>
      <w:r>
        <w:rPr>
          <w:rFonts w:ascii="Times New Roman" w:eastAsia="Times New Roman" w:hAnsi="Times New Roman" w:cs="Times New Roman"/>
        </w:rPr>
        <w:t xml:space="preserve"> </w:t>
      </w:r>
    </w:p>
    <w:p w14:paraId="2D772054" w14:textId="77777777" w:rsidR="003D6268" w:rsidRDefault="00000000">
      <w:pPr>
        <w:numPr>
          <w:ilvl w:val="1"/>
          <w:numId w:val="13"/>
        </w:numPr>
        <w:pBdr>
          <w:top w:val="single" w:sz="4" w:space="0" w:color="000000"/>
          <w:left w:val="single" w:sz="4" w:space="0" w:color="000000"/>
          <w:bottom w:val="single" w:sz="4" w:space="0" w:color="000000"/>
          <w:right w:val="single" w:sz="4" w:space="0" w:color="000000"/>
        </w:pBdr>
        <w:spacing w:after="159" w:line="259" w:lineRule="auto"/>
        <w:ind w:right="310" w:hanging="283"/>
        <w:jc w:val="left"/>
      </w:pPr>
      <w:r>
        <w:rPr>
          <w:sz w:val="20"/>
        </w:rPr>
        <w:t>_______________________________________________________________________________</w:t>
      </w:r>
      <w:r>
        <w:rPr>
          <w:rFonts w:ascii="Times New Roman" w:eastAsia="Times New Roman" w:hAnsi="Times New Roman" w:cs="Times New Roman"/>
        </w:rPr>
        <w:t xml:space="preserve"> </w:t>
      </w:r>
    </w:p>
    <w:p w14:paraId="4E1FF887" w14:textId="77777777" w:rsidR="003D6268" w:rsidRDefault="00000000">
      <w:pPr>
        <w:numPr>
          <w:ilvl w:val="1"/>
          <w:numId w:val="13"/>
        </w:numPr>
        <w:pBdr>
          <w:top w:val="single" w:sz="4" w:space="0" w:color="000000"/>
          <w:left w:val="single" w:sz="4" w:space="0" w:color="000000"/>
          <w:bottom w:val="single" w:sz="4" w:space="0" w:color="000000"/>
          <w:right w:val="single" w:sz="4" w:space="0" w:color="000000"/>
        </w:pBdr>
        <w:spacing w:after="159" w:line="259" w:lineRule="auto"/>
        <w:ind w:right="310" w:hanging="283"/>
        <w:jc w:val="left"/>
      </w:pPr>
      <w:r>
        <w:rPr>
          <w:sz w:val="20"/>
        </w:rPr>
        <w:t>______________________________________________________________________________</w:t>
      </w:r>
      <w:r>
        <w:rPr>
          <w:rFonts w:ascii="Times New Roman" w:eastAsia="Times New Roman" w:hAnsi="Times New Roman" w:cs="Times New Roman"/>
        </w:rPr>
        <w:t xml:space="preserve"> </w:t>
      </w:r>
    </w:p>
    <w:p w14:paraId="3B8E2DDB" w14:textId="77777777" w:rsidR="003D6268" w:rsidRDefault="00000000">
      <w:pPr>
        <w:numPr>
          <w:ilvl w:val="1"/>
          <w:numId w:val="13"/>
        </w:numPr>
        <w:pBdr>
          <w:top w:val="single" w:sz="4" w:space="0" w:color="000000"/>
          <w:left w:val="single" w:sz="4" w:space="0" w:color="000000"/>
          <w:bottom w:val="single" w:sz="4" w:space="0" w:color="000000"/>
          <w:right w:val="single" w:sz="4" w:space="0" w:color="000000"/>
        </w:pBdr>
        <w:spacing w:after="79" w:line="259" w:lineRule="auto"/>
        <w:ind w:right="310" w:hanging="283"/>
        <w:jc w:val="left"/>
      </w:pPr>
      <w:r>
        <w:rPr>
          <w:sz w:val="20"/>
        </w:rPr>
        <w:t xml:space="preserve">______________________________________________________________________________ </w:t>
      </w:r>
      <w:r>
        <w:rPr>
          <w:rFonts w:ascii="Times New Roman" w:eastAsia="Times New Roman" w:hAnsi="Times New Roman" w:cs="Times New Roman"/>
        </w:rPr>
        <w:t xml:space="preserve"> </w:t>
      </w:r>
    </w:p>
    <w:p w14:paraId="58820A17" w14:textId="77777777" w:rsidR="003D6268" w:rsidRDefault="00000000">
      <w:pPr>
        <w:spacing w:after="94" w:line="266" w:lineRule="auto"/>
        <w:ind w:left="283" w:right="0" w:firstLine="0"/>
        <w:jc w:val="left"/>
      </w:pPr>
      <w:r>
        <w:rPr>
          <w:i/>
          <w:sz w:val="20"/>
        </w:rPr>
        <w:t>(relativamente a questi consorziati, opera il divieto di partecipare alla gara in qualsiasi altra forma; in caso di violazione sono esclusi dalla gara sia il consorzio sia il consorziato);</w:t>
      </w:r>
      <w:r>
        <w:rPr>
          <w:rFonts w:ascii="Times New Roman" w:eastAsia="Times New Roman" w:hAnsi="Times New Roman" w:cs="Times New Roman"/>
        </w:rPr>
        <w:t xml:space="preserve"> </w:t>
      </w:r>
    </w:p>
    <w:p w14:paraId="0FCA04E7" w14:textId="77777777" w:rsidR="003D6268" w:rsidRDefault="00000000">
      <w:pPr>
        <w:ind w:left="293" w:right="0"/>
      </w:pPr>
      <w:r>
        <w:rPr>
          <w:b/>
          <w:u w:val="single" w:color="000000"/>
        </w:rPr>
        <w:t>ALLEGARE</w:t>
      </w:r>
      <w:r>
        <w:t xml:space="preserve"> atto costitutivo e statuto del consorzio (in copia scansionata), con indicazione delle imprese consorziate.</w:t>
      </w:r>
      <w:r>
        <w:rPr>
          <w:rFonts w:ascii="Times New Roman" w:eastAsia="Times New Roman" w:hAnsi="Times New Roman" w:cs="Times New Roman"/>
        </w:rPr>
        <w:t xml:space="preserve"> </w:t>
      </w:r>
    </w:p>
    <w:p w14:paraId="542ABEA6" w14:textId="77777777" w:rsidR="003D6268" w:rsidRDefault="00000000">
      <w:pPr>
        <w:pStyle w:val="Titolo3"/>
        <w:ind w:left="343" w:hanging="358"/>
      </w:pPr>
      <w:proofErr w:type="gramStart"/>
      <w:r>
        <w:rPr>
          <w:b w:val="0"/>
          <w:i w:val="0"/>
          <w:color w:val="000000"/>
          <w:sz w:val="24"/>
        </w:rPr>
        <w:t>19.</w:t>
      </w:r>
      <w:r>
        <w:rPr>
          <w:rFonts w:ascii="Arial" w:eastAsia="Arial" w:hAnsi="Arial" w:cs="Arial"/>
          <w:b w:val="0"/>
          <w:i w:val="0"/>
          <w:color w:val="000000"/>
          <w:sz w:val="24"/>
        </w:rPr>
        <w:t xml:space="preserve"> </w:t>
      </w:r>
      <w:r>
        <w:t xml:space="preserve"> </w:t>
      </w:r>
      <w:r>
        <w:rPr>
          <w:b w:val="0"/>
        </w:rPr>
        <w:t>(</w:t>
      </w:r>
      <w:proofErr w:type="gramEnd"/>
      <w:r>
        <w:t xml:space="preserve">completare nel caso di raggruppamento temporaneo o consorzio ordinario di concorrenti o GEIE </w:t>
      </w:r>
      <w:r>
        <w:rPr>
          <w:u w:val="single" w:color="FF0000"/>
        </w:rPr>
        <w:t>non</w:t>
      </w:r>
      <w:r>
        <w:t xml:space="preserve"> </w:t>
      </w:r>
      <w:r>
        <w:rPr>
          <w:u w:val="single" w:color="FF0000"/>
        </w:rPr>
        <w:t>ancora costituiti</w:t>
      </w:r>
      <w:r>
        <w:rPr>
          <w:b w:val="0"/>
          <w:color w:val="000000"/>
        </w:rPr>
        <w:t>)</w:t>
      </w:r>
      <w:r>
        <w:rPr>
          <w:b w:val="0"/>
          <w:i w:val="0"/>
          <w:color w:val="000000"/>
        </w:rPr>
        <w:t xml:space="preserve"> </w:t>
      </w:r>
    </w:p>
    <w:p w14:paraId="06E0D102" w14:textId="5F47D08C" w:rsidR="003D6268" w:rsidRDefault="00000000" w:rsidP="003A31B0">
      <w:pPr>
        <w:numPr>
          <w:ilvl w:val="0"/>
          <w:numId w:val="14"/>
        </w:numPr>
        <w:ind w:right="0" w:hanging="286"/>
        <w:jc w:val="left"/>
      </w:pPr>
      <w:r>
        <w:t xml:space="preserve">che, in caso di aggiudicazione, sarà conferito mandato collettivo speciale con rappresentanza o funzioni di </w:t>
      </w:r>
      <w:r>
        <w:rPr>
          <w:b/>
        </w:rPr>
        <w:t>capogruppo</w:t>
      </w:r>
      <w:r>
        <w:t xml:space="preserve"> all’</w:t>
      </w:r>
      <w:r w:rsidR="003A31B0">
        <w:t>operatore economico</w:t>
      </w:r>
      <w:r>
        <w:t>_________________________________</w:t>
      </w:r>
      <w:r w:rsidR="003A31B0">
        <w:t xml:space="preserve"> </w:t>
      </w:r>
      <w:r>
        <w:t>con sede in _____________________________________________________________ e si impegna ad uniformarsi alla disciplina vigente in materia, con riguardo ai raggruppamenti temporanei o consorzi ordinari di concorrenti o GEIE</w:t>
      </w:r>
      <w:r>
        <w:rPr>
          <w:b/>
        </w:rPr>
        <w:t>;</w:t>
      </w:r>
      <w:r>
        <w:rPr>
          <w:rFonts w:ascii="Times New Roman" w:eastAsia="Times New Roman" w:hAnsi="Times New Roman" w:cs="Times New Roman"/>
        </w:rPr>
        <w:t xml:space="preserve"> </w:t>
      </w:r>
    </w:p>
    <w:p w14:paraId="79BEE003" w14:textId="77777777" w:rsidR="003D6268" w:rsidRDefault="00000000" w:rsidP="009833BE">
      <w:pPr>
        <w:numPr>
          <w:ilvl w:val="0"/>
          <w:numId w:val="16"/>
        </w:numPr>
        <w:snapToGrid w:val="0"/>
        <w:spacing w:after="0" w:line="240" w:lineRule="auto"/>
        <w:ind w:left="568" w:right="0" w:hanging="284"/>
      </w:pPr>
      <w:r>
        <w:t>che i soggetti componenti la costituenda RTI/CONSORZIO/GEIE partecipano alla presente gara ed eseguiranno i lavori secondo le categorie e le relative percentuali in precedenza indicate;</w:t>
      </w:r>
      <w:r w:rsidRPr="009833BE">
        <w:t xml:space="preserve"> </w:t>
      </w:r>
    </w:p>
    <w:p w14:paraId="2AA4CC53" w14:textId="77777777" w:rsidR="003D6268" w:rsidRDefault="00000000" w:rsidP="009833BE">
      <w:pPr>
        <w:numPr>
          <w:ilvl w:val="0"/>
          <w:numId w:val="16"/>
        </w:numPr>
        <w:snapToGrid w:val="0"/>
        <w:spacing w:after="0" w:line="240" w:lineRule="auto"/>
        <w:ind w:left="568" w:right="0" w:hanging="284"/>
      </w:pPr>
      <w:r>
        <w:t xml:space="preserve">che nessun soggetto indicato per l’esecuzione dell’appalto partecipa alla presente procedura di gara in altra forma, neppure individuale; </w:t>
      </w:r>
    </w:p>
    <w:p w14:paraId="0F3F6219" w14:textId="77777777" w:rsidR="003D6268" w:rsidRDefault="00000000" w:rsidP="009833BE">
      <w:pPr>
        <w:numPr>
          <w:ilvl w:val="0"/>
          <w:numId w:val="16"/>
        </w:numPr>
        <w:snapToGrid w:val="0"/>
        <w:spacing w:after="0" w:line="240" w:lineRule="auto"/>
        <w:ind w:left="568" w:right="0" w:hanging="284"/>
      </w:pPr>
      <w:r>
        <w:t>si impegna a non modificare successivamente la composizione del raggruppamento temporaneo o del consorzio ordinario o del GEIE e di impegnarsi a rispettare tutte le norme vigenti in materia.</w:t>
      </w:r>
      <w:r w:rsidRPr="009833BE">
        <w:t xml:space="preserve"> </w:t>
      </w:r>
    </w:p>
    <w:p w14:paraId="0DA319AC" w14:textId="77777777" w:rsidR="003D6268" w:rsidRDefault="00000000">
      <w:pPr>
        <w:pStyle w:val="Titolo3"/>
        <w:ind w:left="-5"/>
      </w:pPr>
      <w:r>
        <w:rPr>
          <w:b w:val="0"/>
          <w:i w:val="0"/>
          <w:color w:val="000000"/>
          <w:sz w:val="24"/>
        </w:rPr>
        <w:t>20.</w:t>
      </w:r>
      <w:r>
        <w:rPr>
          <w:rFonts w:ascii="Arial" w:eastAsia="Arial" w:hAnsi="Arial" w:cs="Arial"/>
          <w:b w:val="0"/>
          <w:i w:val="0"/>
          <w:color w:val="000000"/>
          <w:sz w:val="24"/>
        </w:rPr>
        <w:t xml:space="preserve"> </w:t>
      </w:r>
      <w:r>
        <w:rPr>
          <w:b w:val="0"/>
        </w:rPr>
        <w:t>(</w:t>
      </w:r>
      <w:r>
        <w:t xml:space="preserve">nel caso di raggruppamento temporaneo </w:t>
      </w:r>
      <w:r>
        <w:rPr>
          <w:u w:val="single" w:color="FF0000"/>
        </w:rPr>
        <w:t>costituito</w:t>
      </w:r>
      <w:r>
        <w:rPr>
          <w:b w:val="0"/>
        </w:rPr>
        <w:t>)</w:t>
      </w:r>
      <w:r>
        <w:rPr>
          <w:rFonts w:ascii="Times New Roman" w:eastAsia="Times New Roman" w:hAnsi="Times New Roman" w:cs="Times New Roman"/>
          <w:b w:val="0"/>
          <w:i w:val="0"/>
        </w:rPr>
        <w:t xml:space="preserve"> </w:t>
      </w:r>
    </w:p>
    <w:p w14:paraId="451CA4FD" w14:textId="77777777" w:rsidR="003D6268" w:rsidRDefault="00000000">
      <w:pPr>
        <w:spacing w:after="170"/>
        <w:ind w:left="293" w:right="0"/>
      </w:pPr>
      <w:r>
        <w:rPr>
          <w:b/>
          <w:u w:val="single" w:color="000000"/>
        </w:rPr>
        <w:t>ALLEGARE</w:t>
      </w:r>
      <w:r>
        <w:t xml:space="preserve"> copia scansionata del mandato collettivo speciale con rappresentanza, conferito alla mandataria per atto pubblico o scrittura privata autenticata con indicazione del soggetto designato quale mandatario.  </w:t>
      </w:r>
    </w:p>
    <w:p w14:paraId="76F25F04" w14:textId="77777777" w:rsidR="003D6268" w:rsidRDefault="00000000" w:rsidP="009833BE">
      <w:pPr>
        <w:numPr>
          <w:ilvl w:val="0"/>
          <w:numId w:val="16"/>
        </w:numPr>
        <w:snapToGrid w:val="0"/>
        <w:spacing w:after="0" w:line="240" w:lineRule="auto"/>
        <w:ind w:left="568" w:right="0" w:hanging="284"/>
      </w:pPr>
      <w:r>
        <w:t xml:space="preserve">che i componenti del costituito RTI partecipano alla presente procedura ed eseguiranno i lavori secondo le percentuali su indicate; </w:t>
      </w:r>
    </w:p>
    <w:p w14:paraId="4B3405E0" w14:textId="77777777" w:rsidR="003D6268" w:rsidRDefault="00000000" w:rsidP="009833BE">
      <w:pPr>
        <w:numPr>
          <w:ilvl w:val="0"/>
          <w:numId w:val="16"/>
        </w:numPr>
        <w:snapToGrid w:val="0"/>
        <w:spacing w:after="0" w:line="240" w:lineRule="auto"/>
        <w:ind w:left="568" w:right="0" w:hanging="284"/>
      </w:pPr>
      <w:r>
        <w:t xml:space="preserve">che nessun soggetto indicato per l’esecuzione dell’appalto partecipa alla presente procedura di gara in altra forma, neppure individuale; </w:t>
      </w:r>
    </w:p>
    <w:p w14:paraId="25D25218" w14:textId="77777777" w:rsidR="003D6268" w:rsidRDefault="00000000" w:rsidP="009833BE">
      <w:pPr>
        <w:numPr>
          <w:ilvl w:val="0"/>
          <w:numId w:val="16"/>
        </w:numPr>
        <w:snapToGrid w:val="0"/>
        <w:spacing w:after="0" w:line="240" w:lineRule="auto"/>
        <w:ind w:left="568" w:right="0" w:hanging="284"/>
      </w:pPr>
      <w:r>
        <w:t xml:space="preserve">si impegna a non modificare successivamente la composizione del raggruppamento temporaneo e di impegnarsi a rispettare tutte le norme vigenti in materia. </w:t>
      </w:r>
    </w:p>
    <w:p w14:paraId="10A435E4" w14:textId="77777777" w:rsidR="003D6268" w:rsidRDefault="00000000">
      <w:pPr>
        <w:pStyle w:val="Titolo3"/>
        <w:ind w:left="-5"/>
      </w:pPr>
      <w:proofErr w:type="gramStart"/>
      <w:r>
        <w:rPr>
          <w:b w:val="0"/>
          <w:i w:val="0"/>
          <w:color w:val="000000"/>
          <w:sz w:val="24"/>
        </w:rPr>
        <w:t>21.</w:t>
      </w:r>
      <w:r>
        <w:rPr>
          <w:rFonts w:ascii="Arial" w:eastAsia="Arial" w:hAnsi="Arial" w:cs="Arial"/>
          <w:b w:val="0"/>
          <w:i w:val="0"/>
          <w:color w:val="000000"/>
          <w:sz w:val="24"/>
        </w:rPr>
        <w:t xml:space="preserve"> </w:t>
      </w:r>
      <w:r>
        <w:t xml:space="preserve"> </w:t>
      </w:r>
      <w:r>
        <w:rPr>
          <w:b w:val="0"/>
        </w:rPr>
        <w:t>(</w:t>
      </w:r>
      <w:proofErr w:type="gramEnd"/>
      <w:r>
        <w:t xml:space="preserve">nel caso di consorzio ordinario di concorrenti o GEIE </w:t>
      </w:r>
      <w:r>
        <w:rPr>
          <w:u w:val="single" w:color="FF0000"/>
        </w:rPr>
        <w:t>costituit</w:t>
      </w:r>
      <w:r>
        <w:t>i</w:t>
      </w:r>
      <w:r>
        <w:rPr>
          <w:b w:val="0"/>
        </w:rPr>
        <w:t>)</w:t>
      </w:r>
      <w:r>
        <w:rPr>
          <w:rFonts w:ascii="Times New Roman" w:eastAsia="Times New Roman" w:hAnsi="Times New Roman" w:cs="Times New Roman"/>
          <w:b w:val="0"/>
          <w:i w:val="0"/>
        </w:rPr>
        <w:t xml:space="preserve"> </w:t>
      </w:r>
    </w:p>
    <w:p w14:paraId="06B43723" w14:textId="77777777" w:rsidR="003D6268" w:rsidRDefault="00000000">
      <w:pPr>
        <w:spacing w:after="168"/>
        <w:ind w:left="368" w:right="0"/>
      </w:pPr>
      <w:r>
        <w:rPr>
          <w:b/>
          <w:u w:val="single" w:color="000000"/>
        </w:rPr>
        <w:t>ALLEGARE</w:t>
      </w:r>
      <w:r>
        <w:t xml:space="preserve"> atto costitutivo e statuto del consorzio o GEIE in copia scansionata con indicazione del soggetto designato quale capogruppo.  </w:t>
      </w:r>
    </w:p>
    <w:p w14:paraId="4AB3DBE2" w14:textId="77777777" w:rsidR="003D6268" w:rsidRDefault="00000000" w:rsidP="009833BE">
      <w:pPr>
        <w:numPr>
          <w:ilvl w:val="0"/>
          <w:numId w:val="16"/>
        </w:numPr>
        <w:snapToGrid w:val="0"/>
        <w:spacing w:after="0" w:line="240" w:lineRule="auto"/>
        <w:ind w:left="568" w:right="0" w:hanging="284"/>
      </w:pPr>
      <w:r>
        <w:t xml:space="preserve">che i componenti del costituito consorzio o GEIE partecipano alla presente procedura ed eseguiranno i lavori secondo le percentuali su indicate; </w:t>
      </w:r>
    </w:p>
    <w:p w14:paraId="71074058" w14:textId="77777777" w:rsidR="003D6268" w:rsidRDefault="00000000" w:rsidP="009833BE">
      <w:pPr>
        <w:numPr>
          <w:ilvl w:val="0"/>
          <w:numId w:val="16"/>
        </w:numPr>
        <w:snapToGrid w:val="0"/>
        <w:spacing w:after="0" w:line="240" w:lineRule="auto"/>
        <w:ind w:left="568" w:right="0" w:hanging="284"/>
      </w:pPr>
      <w:r>
        <w:t xml:space="preserve">che nessun soggetto indicato per l’esecuzione dell’appalto partecipa alla presente procedura di gara in altra forma, neppure individuale; </w:t>
      </w:r>
    </w:p>
    <w:p w14:paraId="3E3C689B" w14:textId="77777777" w:rsidR="003D6268" w:rsidRDefault="00000000" w:rsidP="009833BE">
      <w:pPr>
        <w:numPr>
          <w:ilvl w:val="0"/>
          <w:numId w:val="16"/>
        </w:numPr>
        <w:snapToGrid w:val="0"/>
        <w:spacing w:after="0" w:line="240" w:lineRule="auto"/>
        <w:ind w:left="568" w:right="0" w:hanging="284"/>
      </w:pPr>
      <w:r>
        <w:t xml:space="preserve">si impegna a non modificare successivamente la composizione del consorzio o GEIE e di impegnarsi a rispettare tutte le norme vigenti in materia; </w:t>
      </w:r>
    </w:p>
    <w:p w14:paraId="2E85C6DF" w14:textId="77777777" w:rsidR="003D6268" w:rsidRDefault="00000000">
      <w:pPr>
        <w:numPr>
          <w:ilvl w:val="0"/>
          <w:numId w:val="17"/>
        </w:numPr>
        <w:spacing w:after="7" w:line="263" w:lineRule="auto"/>
        <w:ind w:right="-13" w:hanging="368"/>
      </w:pPr>
      <w:r>
        <w:rPr>
          <w:color w:val="FF0000"/>
          <w:sz w:val="22"/>
        </w:rPr>
        <w:t>(</w:t>
      </w:r>
      <w:r>
        <w:rPr>
          <w:b/>
          <w:i/>
          <w:color w:val="FF0000"/>
          <w:sz w:val="22"/>
        </w:rPr>
        <w:t xml:space="preserve">nel caso di aggregazioni di imprese aderenti al contratto di rete: </w:t>
      </w:r>
      <w:r>
        <w:rPr>
          <w:b/>
          <w:i/>
          <w:color w:val="FF0000"/>
          <w:sz w:val="22"/>
          <w:u w:val="single" w:color="FF0000"/>
        </w:rPr>
        <w:t>se la rete è dotata di un organo</w:t>
      </w:r>
      <w:r>
        <w:rPr>
          <w:b/>
          <w:i/>
          <w:color w:val="FF0000"/>
          <w:sz w:val="22"/>
        </w:rPr>
        <w:t xml:space="preserve"> </w:t>
      </w:r>
      <w:r>
        <w:rPr>
          <w:b/>
          <w:i/>
          <w:color w:val="FF0000"/>
          <w:sz w:val="22"/>
          <w:u w:val="single" w:color="FF0000"/>
        </w:rPr>
        <w:t>comune con potere di rappresentanza e di soggettività giuridica</w:t>
      </w:r>
      <w:r>
        <w:rPr>
          <w:color w:val="FF0000"/>
          <w:sz w:val="22"/>
        </w:rPr>
        <w:t>)</w:t>
      </w:r>
      <w:r>
        <w:rPr>
          <w:rFonts w:ascii="Times New Roman" w:eastAsia="Times New Roman" w:hAnsi="Times New Roman" w:cs="Times New Roman"/>
          <w:color w:val="FF0000"/>
          <w:sz w:val="22"/>
        </w:rPr>
        <w:t xml:space="preserve"> </w:t>
      </w:r>
    </w:p>
    <w:p w14:paraId="5D2B1434" w14:textId="77777777" w:rsidR="003D6268" w:rsidRDefault="00000000">
      <w:pPr>
        <w:spacing w:after="107"/>
        <w:ind w:left="370" w:right="0"/>
      </w:pPr>
      <w:r>
        <w:rPr>
          <w:b/>
          <w:u w:val="single" w:color="000000"/>
        </w:rPr>
        <w:t>ALLEGARE</w:t>
      </w:r>
      <w:r>
        <w:t xml:space="preserve"> copia scansionata del contratto di rete, redatto per atto pubblico o scrittura privata autenticata, ovvero per atto firmato digitalmente a norma dell’art. 25 del CAD con indicazione dell’organo comune che agisce in rappresentanza della rete;</w:t>
      </w:r>
      <w:r>
        <w:rPr>
          <w:rFonts w:ascii="Times New Roman" w:eastAsia="Times New Roman" w:hAnsi="Times New Roman" w:cs="Times New Roman"/>
        </w:rPr>
        <w:t xml:space="preserve"> </w:t>
      </w:r>
    </w:p>
    <w:p w14:paraId="58B2FBC3" w14:textId="77777777" w:rsidR="003D6268" w:rsidRDefault="00000000" w:rsidP="009833BE">
      <w:pPr>
        <w:numPr>
          <w:ilvl w:val="0"/>
          <w:numId w:val="16"/>
        </w:numPr>
        <w:snapToGrid w:val="0"/>
        <w:spacing w:after="0" w:line="240" w:lineRule="auto"/>
        <w:ind w:left="568" w:right="0" w:hanging="284"/>
      </w:pPr>
      <w:r>
        <w:t>che la rete concorre con le imprese su indicate, con le relative quote di partecipazione e di esecuzione;</w:t>
      </w:r>
      <w:r>
        <w:rPr>
          <w:rFonts w:ascii="Times New Roman" w:eastAsia="Times New Roman" w:hAnsi="Times New Roman" w:cs="Times New Roman"/>
        </w:rPr>
        <w:t xml:space="preserve"> </w:t>
      </w:r>
    </w:p>
    <w:p w14:paraId="65713EC1" w14:textId="77777777" w:rsidR="003D6268" w:rsidRDefault="00000000">
      <w:pPr>
        <w:numPr>
          <w:ilvl w:val="0"/>
          <w:numId w:val="17"/>
        </w:numPr>
        <w:spacing w:after="113" w:line="263" w:lineRule="auto"/>
        <w:ind w:right="-13" w:hanging="368"/>
      </w:pPr>
      <w:r>
        <w:rPr>
          <w:color w:val="FF0000"/>
          <w:sz w:val="22"/>
        </w:rPr>
        <w:t>(</w:t>
      </w:r>
      <w:r>
        <w:rPr>
          <w:b/>
          <w:i/>
          <w:color w:val="FF0000"/>
          <w:sz w:val="22"/>
        </w:rPr>
        <w:t xml:space="preserve">nel caso di aggregazioni di imprese aderenti al contratto di rete: </w:t>
      </w:r>
      <w:r>
        <w:rPr>
          <w:b/>
          <w:i/>
          <w:color w:val="FF0000"/>
          <w:sz w:val="22"/>
          <w:u w:val="single" w:color="FF0000"/>
        </w:rPr>
        <w:t>se la rete è dotata di un organo comune</w:t>
      </w:r>
      <w:r>
        <w:rPr>
          <w:b/>
          <w:i/>
          <w:color w:val="FF0000"/>
          <w:sz w:val="22"/>
        </w:rPr>
        <w:t xml:space="preserve"> </w:t>
      </w:r>
      <w:r>
        <w:rPr>
          <w:b/>
          <w:i/>
          <w:color w:val="FF0000"/>
          <w:sz w:val="22"/>
          <w:u w:val="single" w:color="FF0000"/>
        </w:rPr>
        <w:t>con potere di rappresentanza ma è priva di soggettività giuridica</w:t>
      </w:r>
      <w:r>
        <w:rPr>
          <w:color w:val="FF0000"/>
          <w:sz w:val="22"/>
        </w:rPr>
        <w:t>)</w:t>
      </w:r>
      <w:r>
        <w:rPr>
          <w:rFonts w:ascii="Times New Roman" w:eastAsia="Times New Roman" w:hAnsi="Times New Roman" w:cs="Times New Roman"/>
          <w:color w:val="FF0000"/>
          <w:sz w:val="22"/>
        </w:rPr>
        <w:t xml:space="preserve"> </w:t>
      </w:r>
    </w:p>
    <w:p w14:paraId="448166ED" w14:textId="77777777" w:rsidR="003D6268" w:rsidRDefault="00000000">
      <w:pPr>
        <w:spacing w:after="108"/>
        <w:ind w:left="370" w:right="0"/>
      </w:pPr>
      <w:r>
        <w:rPr>
          <w:b/>
          <w:u w:val="single" w:color="000000"/>
        </w:rPr>
        <w:t>ALLEGARE</w:t>
      </w:r>
      <w:r>
        <w:t xml:space="preserve"> copia scansionata del contratto di rete, redatto per atto pubblico o scrittura privata autenticata, ovvero per atto firmato digitalmente a norma dell’art. 25 del CAD, recante il mandato collettivo irrevocabile con rappresentanza conferito alla impresa mandataria, con l’indicazione del soggetto designato quale mandatario e delle parti dei lavori che saranno eseguite dai singoli operatori economici aggregati in rete;</w:t>
      </w:r>
      <w:r>
        <w:rPr>
          <w:rFonts w:ascii="Times New Roman" w:eastAsia="Times New Roman" w:hAnsi="Times New Roman" w:cs="Times New Roman"/>
        </w:rPr>
        <w:t xml:space="preserve"> </w:t>
      </w:r>
    </w:p>
    <w:p w14:paraId="335672C2" w14:textId="77777777" w:rsidR="003D6268" w:rsidRDefault="00000000" w:rsidP="009833BE">
      <w:pPr>
        <w:numPr>
          <w:ilvl w:val="0"/>
          <w:numId w:val="16"/>
        </w:numPr>
        <w:snapToGrid w:val="0"/>
        <w:spacing w:after="0" w:line="240" w:lineRule="auto"/>
        <w:ind w:left="568" w:right="0" w:hanging="284"/>
      </w:pPr>
      <w:r>
        <w:t xml:space="preserve">che le quote di partecipazione all’aggregazione e le quote di esecuzione che verranno assunte dalle imprese di rete sono quelle su indicate.  </w:t>
      </w:r>
    </w:p>
    <w:p w14:paraId="167D3C18" w14:textId="77777777" w:rsidR="003D6268" w:rsidRDefault="00000000">
      <w:pPr>
        <w:numPr>
          <w:ilvl w:val="0"/>
          <w:numId w:val="17"/>
        </w:numPr>
        <w:spacing w:after="113" w:line="263" w:lineRule="auto"/>
        <w:ind w:right="-13" w:hanging="368"/>
      </w:pPr>
      <w:r>
        <w:rPr>
          <w:sz w:val="22"/>
        </w:rPr>
        <w:t>(</w:t>
      </w:r>
      <w:r>
        <w:rPr>
          <w:b/>
          <w:i/>
          <w:color w:val="FF0000"/>
          <w:sz w:val="22"/>
        </w:rPr>
        <w:t xml:space="preserve">nel caso di aggregazioni di imprese aderenti al contratto di rete: </w:t>
      </w:r>
      <w:r>
        <w:rPr>
          <w:b/>
          <w:i/>
          <w:color w:val="FF0000"/>
          <w:sz w:val="22"/>
          <w:u w:val="single" w:color="FF0000"/>
        </w:rPr>
        <w:t>se la rete è dotata di un organo</w:t>
      </w:r>
      <w:r>
        <w:rPr>
          <w:b/>
          <w:i/>
          <w:color w:val="FF0000"/>
          <w:sz w:val="22"/>
        </w:rPr>
        <w:t xml:space="preserve"> </w:t>
      </w:r>
      <w:r>
        <w:rPr>
          <w:b/>
          <w:i/>
          <w:color w:val="FF0000"/>
          <w:sz w:val="22"/>
          <w:u w:val="single" w:color="FF0000"/>
        </w:rPr>
        <w:t>comune privo del potere di rappresentanza o se la rete è sprovvista di organo comune, ovvero, se</w:t>
      </w:r>
      <w:r>
        <w:rPr>
          <w:b/>
          <w:i/>
          <w:color w:val="FF0000"/>
          <w:sz w:val="22"/>
        </w:rPr>
        <w:t xml:space="preserve"> </w:t>
      </w:r>
      <w:r>
        <w:rPr>
          <w:b/>
          <w:i/>
          <w:color w:val="FF0000"/>
          <w:sz w:val="22"/>
          <w:u w:val="single" w:color="FF0000"/>
        </w:rPr>
        <w:t>l’organo comune è privo dei requisiti di qualificazione richiesti</w:t>
      </w:r>
      <w:r>
        <w:rPr>
          <w:sz w:val="22"/>
        </w:rPr>
        <w:t>)</w:t>
      </w:r>
      <w:r>
        <w:rPr>
          <w:rFonts w:ascii="Times New Roman" w:eastAsia="Times New Roman" w:hAnsi="Times New Roman" w:cs="Times New Roman"/>
          <w:sz w:val="22"/>
        </w:rPr>
        <w:t xml:space="preserve"> </w:t>
      </w:r>
    </w:p>
    <w:p w14:paraId="5D77205C" w14:textId="77777777" w:rsidR="003D6268" w:rsidRDefault="00000000">
      <w:pPr>
        <w:spacing w:after="89"/>
        <w:ind w:left="368" w:right="0"/>
      </w:pPr>
      <w:r>
        <w:rPr>
          <w:b/>
          <w:u w:val="single" w:color="000000"/>
        </w:rPr>
        <w:t>ALLEGARE</w:t>
      </w:r>
      <w:r>
        <w:t xml:space="preserve"> copia scansionata del contratto di rete, redatto per atto pubblico o scrittura privata autenticata, ovvero per atto firmato digitalmente a norma dell’art. 25 del </w:t>
      </w:r>
      <w:proofErr w:type="gramStart"/>
      <w:r>
        <w:t>CAD,  nonché</w:t>
      </w:r>
      <w:proofErr w:type="gramEnd"/>
      <w:r>
        <w:t xml:space="preserve"> il 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w:t>
      </w:r>
      <w:r>
        <w:rPr>
          <w:rFonts w:ascii="Times New Roman" w:eastAsia="Times New Roman" w:hAnsi="Times New Roman" w:cs="Times New Roman"/>
        </w:rPr>
        <w:t xml:space="preserve"> </w:t>
      </w:r>
    </w:p>
    <w:p w14:paraId="3E2159BD" w14:textId="77777777" w:rsidR="003D6268" w:rsidRDefault="00000000">
      <w:pPr>
        <w:pStyle w:val="Titolo3"/>
        <w:ind w:left="368"/>
      </w:pPr>
      <w:r>
        <w:rPr>
          <w:b w:val="0"/>
          <w:i w:val="0"/>
          <w:color w:val="000000"/>
        </w:rPr>
        <w:t>(</w:t>
      </w:r>
      <w:r>
        <w:t>oppure, qualora il contratto di rete sia stato redatto con mera firma digitale non autenticata ai sensi dell’art. 24 del CAD, completare</w:t>
      </w:r>
      <w:r>
        <w:rPr>
          <w:b w:val="0"/>
          <w:i w:val="0"/>
          <w:color w:val="000000"/>
        </w:rPr>
        <w:t>)</w:t>
      </w:r>
      <w:r>
        <w:rPr>
          <w:rFonts w:ascii="Times New Roman" w:eastAsia="Times New Roman" w:hAnsi="Times New Roman" w:cs="Times New Roman"/>
          <w:b w:val="0"/>
          <w:i w:val="0"/>
          <w:color w:val="000000"/>
        </w:rPr>
        <w:t xml:space="preserve"> </w:t>
      </w:r>
    </w:p>
    <w:p w14:paraId="207C8C37" w14:textId="38AC3CD6" w:rsidR="003D6268" w:rsidRDefault="00000000">
      <w:pPr>
        <w:numPr>
          <w:ilvl w:val="0"/>
          <w:numId w:val="18"/>
        </w:numPr>
        <w:spacing w:after="108"/>
        <w:ind w:right="0" w:firstLine="77"/>
      </w:pPr>
      <w:r>
        <w:t xml:space="preserve">che, in caso di aggiudicazione, sarà conferito mandato collettivo speciale con rappresentanza o funzioni di </w:t>
      </w:r>
      <w:r>
        <w:rPr>
          <w:b/>
        </w:rPr>
        <w:t>capogruppo</w:t>
      </w:r>
      <w:r>
        <w:t xml:space="preserve"> all’</w:t>
      </w:r>
      <w:r w:rsidR="00954121">
        <w:t>O.E.</w:t>
      </w:r>
      <w:r>
        <w:t xml:space="preserve"> _________________________________________ con sede in ______________________________________________________________________ e si impegna ad uniformarsi alla disciplina vigente in materia, con riguardo ai raggruppamenti temporanei</w:t>
      </w:r>
      <w:r>
        <w:rPr>
          <w:b/>
        </w:rPr>
        <w:t>;</w:t>
      </w:r>
      <w:r>
        <w:rPr>
          <w:rFonts w:ascii="Times New Roman" w:eastAsia="Times New Roman" w:hAnsi="Times New Roman" w:cs="Times New Roman"/>
        </w:rPr>
        <w:t xml:space="preserve"> </w:t>
      </w:r>
    </w:p>
    <w:p w14:paraId="651BEAAD" w14:textId="77777777" w:rsidR="003D6268" w:rsidRDefault="00000000" w:rsidP="009833BE">
      <w:pPr>
        <w:numPr>
          <w:ilvl w:val="0"/>
          <w:numId w:val="16"/>
        </w:numPr>
        <w:snapToGrid w:val="0"/>
        <w:spacing w:after="0" w:line="240" w:lineRule="auto"/>
        <w:ind w:left="568" w:right="0" w:hanging="284"/>
      </w:pPr>
      <w:r>
        <w:t xml:space="preserve">che le quote di partecipazione all’aggregazione e le quote di esecuzione che verranno assunte dalle imprese di rete sono quelle </w:t>
      </w:r>
      <w:proofErr w:type="gramStart"/>
      <w:r>
        <w:t>sui indicate</w:t>
      </w:r>
      <w:proofErr w:type="gramEnd"/>
      <w:r>
        <w:t xml:space="preserve"> e di impegnarsi a rispettare tutte le norme vigenti in materia;</w:t>
      </w:r>
      <w:r>
        <w:rPr>
          <w:rFonts w:ascii="Garamond" w:eastAsia="Garamond" w:hAnsi="Garamond" w:cs="Garamond"/>
        </w:rPr>
        <w:t xml:space="preserve"> </w:t>
      </w:r>
    </w:p>
    <w:p w14:paraId="7B06E0BC" w14:textId="77777777" w:rsidR="003D6268" w:rsidRDefault="00000000">
      <w:pPr>
        <w:numPr>
          <w:ilvl w:val="0"/>
          <w:numId w:val="19"/>
        </w:numPr>
        <w:ind w:right="0" w:hanging="360"/>
      </w:pPr>
      <w:r>
        <w:rPr>
          <w:b/>
        </w:rPr>
        <w:t>di</w:t>
      </w:r>
      <w:r>
        <w:t xml:space="preserve"> essere a conoscenza degli obiettivi di accelerazione nella realizzazione ed esecuzione degli appalti pubblici come stabiliti dall’Ordinanza speciale e dal decreto legge n. 76/2020 convertito con legge 120/2020 e che il mancato rispetto dei termini, la mancata tempestiva stipulazione del contratto e il tardivo avvio di esecuzione dello stesso, qualora imputabili all’operatore economico, costituiscono causa di esclusione dell’operatore economico dalla procedura o risoluzione del contratto per inadempimento; </w:t>
      </w:r>
    </w:p>
    <w:p w14:paraId="51E89018" w14:textId="39C6C0EB" w:rsidR="003D6268" w:rsidRDefault="00000000">
      <w:pPr>
        <w:numPr>
          <w:ilvl w:val="0"/>
          <w:numId w:val="19"/>
        </w:numPr>
        <w:ind w:right="0" w:hanging="360"/>
      </w:pPr>
      <w:r>
        <w:rPr>
          <w:b/>
        </w:rPr>
        <w:t>di</w:t>
      </w:r>
      <w:r>
        <w:t xml:space="preserve"> autorizzare </w:t>
      </w:r>
      <w:r w:rsidR="00741216">
        <w:t>la Stazione Appaltante</w:t>
      </w:r>
      <w:r>
        <w:t>, qualora un concorrente partecipante eserciti la facoltà di accesso agli atti, a rilasciare copia di tutta la documentazione presentata, nel rispetto della normativa vigente</w:t>
      </w:r>
      <w:r w:rsidR="00741216">
        <w:t>.</w:t>
      </w:r>
      <w:r>
        <w:t xml:space="preserve"> </w:t>
      </w:r>
    </w:p>
    <w:p w14:paraId="61ECD60A" w14:textId="77777777" w:rsidR="003D6268" w:rsidRDefault="00000000">
      <w:pPr>
        <w:numPr>
          <w:ilvl w:val="0"/>
          <w:numId w:val="19"/>
        </w:numPr>
        <w:spacing w:after="105"/>
        <w:ind w:right="0" w:hanging="360"/>
      </w:pPr>
      <w:r>
        <w:rPr>
          <w:b/>
        </w:rPr>
        <w:t>che</w:t>
      </w:r>
      <w:r>
        <w:t xml:space="preserve"> tutte le comunicazioni vanno inviate, come segue: </w:t>
      </w:r>
    </w:p>
    <w:p w14:paraId="78144852" w14:textId="29C657A1" w:rsidR="00741216" w:rsidRDefault="00741216">
      <w:pPr>
        <w:spacing w:after="0" w:line="338" w:lineRule="auto"/>
        <w:ind w:left="307" w:right="5503" w:firstLine="0"/>
        <w:jc w:val="left"/>
      </w:pPr>
      <w:r>
        <w:t xml:space="preserve">E-mail_______________________ </w:t>
      </w:r>
    </w:p>
    <w:p w14:paraId="55DC17FF" w14:textId="18E3D94E" w:rsidR="003D6268" w:rsidRDefault="00000000">
      <w:pPr>
        <w:spacing w:after="0" w:line="338" w:lineRule="auto"/>
        <w:ind w:left="307" w:right="5503" w:firstLine="0"/>
        <w:jc w:val="left"/>
      </w:pPr>
      <w:r>
        <w:t xml:space="preserve">PEC ________________________ tel.__________________________  </w:t>
      </w:r>
    </w:p>
    <w:p w14:paraId="77916DB8" w14:textId="77777777" w:rsidR="003D6268" w:rsidRDefault="00000000">
      <w:pPr>
        <w:ind w:left="368" w:right="0"/>
      </w:pPr>
      <w:r>
        <w:t xml:space="preserve">Referente _______________________ </w:t>
      </w:r>
    </w:p>
    <w:p w14:paraId="212B351D" w14:textId="2A28B721" w:rsidR="003D6268" w:rsidRDefault="00000000">
      <w:pPr>
        <w:numPr>
          <w:ilvl w:val="0"/>
          <w:numId w:val="19"/>
        </w:numPr>
        <w:ind w:right="0" w:hanging="360"/>
      </w:pPr>
      <w:r>
        <w:rPr>
          <w:b/>
        </w:rPr>
        <w:t>di</w:t>
      </w:r>
      <w:r>
        <w:t xml:space="preserve"> accettare che la </w:t>
      </w:r>
      <w:r w:rsidR="00741216">
        <w:t xml:space="preserve">Stazione Appaltante </w:t>
      </w:r>
      <w:r>
        <w:t xml:space="preserve">utilizzerà – per l’invio delle comunicazioni dalla piattaforma – l’indirizzo di posta elettronica certificata </w:t>
      </w:r>
      <w:r w:rsidR="00741216">
        <w:t>comunicato dall'Operatore Economico.</w:t>
      </w:r>
    </w:p>
    <w:p w14:paraId="0D5149AC" w14:textId="77777777" w:rsidR="00954121" w:rsidRDefault="00000000">
      <w:pPr>
        <w:numPr>
          <w:ilvl w:val="0"/>
          <w:numId w:val="19"/>
        </w:numPr>
        <w:spacing w:after="102"/>
        <w:ind w:right="0" w:hanging="360"/>
      </w:pPr>
      <w:r>
        <w:rPr>
          <w:b/>
        </w:rPr>
        <w:t xml:space="preserve">di </w:t>
      </w:r>
      <w:r>
        <w:t>prendere atto che</w:t>
      </w:r>
      <w:r>
        <w:rPr>
          <w:b/>
        </w:rPr>
        <w:t xml:space="preserve"> </w:t>
      </w:r>
      <w:r>
        <w:t xml:space="preserve">i dati raccolti saranno trattati nel rispetto di quanto previsto dal Regolamento UE n. 679/2016 e del </w:t>
      </w:r>
      <w:proofErr w:type="spellStart"/>
      <w:r>
        <w:t>D.Lgs.</w:t>
      </w:r>
      <w:proofErr w:type="spellEnd"/>
      <w:r>
        <w:t xml:space="preserve"> n. 196/2003 e </w:t>
      </w:r>
      <w:proofErr w:type="spellStart"/>
      <w:r>
        <w:t>s.m.i.</w:t>
      </w:r>
      <w:proofErr w:type="spellEnd"/>
      <w:r>
        <w:t xml:space="preserve">, esclusivamente nell’ambito del procedimento per il quale la presente dichiarazione viene resa; </w:t>
      </w:r>
    </w:p>
    <w:p w14:paraId="11A16A63" w14:textId="42A69FE7" w:rsidR="003D6268" w:rsidRDefault="00000000" w:rsidP="00954121">
      <w:pPr>
        <w:spacing w:after="102"/>
        <w:ind w:left="0" w:right="0" w:firstLine="0"/>
      </w:pPr>
      <w:r>
        <w:rPr>
          <w:i/>
        </w:rPr>
        <w:t xml:space="preserve">Allegati: </w:t>
      </w:r>
    </w:p>
    <w:p w14:paraId="787B0B10" w14:textId="46AC367C" w:rsidR="003D6268" w:rsidRPr="00954121" w:rsidRDefault="00954121">
      <w:pPr>
        <w:spacing w:after="107"/>
        <w:ind w:left="-5" w:right="0"/>
        <w:rPr>
          <w:b/>
          <w:bCs/>
        </w:rPr>
      </w:pPr>
      <w:r w:rsidRPr="00954121">
        <w:rPr>
          <w:b/>
          <w:bCs/>
        </w:rPr>
        <w:t xml:space="preserve">-  </w:t>
      </w:r>
      <w:proofErr w:type="gramStart"/>
      <w:r w:rsidRPr="00954121">
        <w:rPr>
          <w:b/>
          <w:bCs/>
        </w:rPr>
        <w:t>CURRICULUM  VITAE</w:t>
      </w:r>
      <w:proofErr w:type="gramEnd"/>
    </w:p>
    <w:p w14:paraId="7B2D0BA9" w14:textId="461DADFB" w:rsidR="003D6268" w:rsidRDefault="009833BE" w:rsidP="009833BE">
      <w:pPr>
        <w:spacing w:after="0" w:line="338" w:lineRule="auto"/>
        <w:ind w:left="-5" w:right="4384"/>
        <w:jc w:val="left"/>
      </w:pPr>
      <w:r>
        <w:t xml:space="preserve">luogo e data ____________________________ </w:t>
      </w:r>
    </w:p>
    <w:p w14:paraId="52CC2196" w14:textId="7BA85BB5" w:rsidR="009833BE" w:rsidRDefault="009833BE" w:rsidP="009833BE">
      <w:pPr>
        <w:spacing w:after="105"/>
        <w:ind w:left="-5" w:right="0"/>
      </w:pPr>
      <w:r>
        <w:t xml:space="preserve">Nominativo del dichiarante </w:t>
      </w:r>
    </w:p>
    <w:p w14:paraId="0A255200" w14:textId="77777777" w:rsidR="003D6268" w:rsidRDefault="00000000">
      <w:pPr>
        <w:spacing w:after="105"/>
        <w:ind w:left="-5" w:right="0"/>
      </w:pPr>
      <w:r>
        <w:t xml:space="preserve">_______________________________________ </w:t>
      </w:r>
    </w:p>
    <w:p w14:paraId="400C6720" w14:textId="77777777" w:rsidR="00481C43" w:rsidRDefault="00481C43">
      <w:pPr>
        <w:spacing w:after="105"/>
        <w:ind w:left="-5" w:right="0"/>
      </w:pPr>
    </w:p>
    <w:p w14:paraId="0613ECC1" w14:textId="36DD0693" w:rsidR="003D6268" w:rsidRDefault="00000000" w:rsidP="00481C43">
      <w:pPr>
        <w:spacing w:after="105"/>
        <w:ind w:left="-5" w:right="0"/>
        <w:jc w:val="center"/>
      </w:pPr>
      <w:r>
        <w:t>FIRMA DIGITALE</w:t>
      </w:r>
    </w:p>
    <w:p w14:paraId="456E48DB" w14:textId="77777777" w:rsidR="003D6268" w:rsidRDefault="00000000">
      <w:pPr>
        <w:spacing w:after="106" w:line="250" w:lineRule="auto"/>
        <w:ind w:left="-5" w:right="0"/>
      </w:pPr>
      <w:r>
        <w:rPr>
          <w:i/>
          <w:color w:val="0070C0"/>
        </w:rPr>
        <w:t xml:space="preserve">(Titolare/legale rappresentante/procuratore) </w:t>
      </w:r>
    </w:p>
    <w:p w14:paraId="32EDE1DC" w14:textId="357256AE" w:rsidR="003D6268" w:rsidRDefault="00000000">
      <w:pPr>
        <w:spacing w:after="128" w:line="259" w:lineRule="auto"/>
        <w:ind w:left="0" w:right="0" w:firstLine="0"/>
        <w:jc w:val="left"/>
      </w:pPr>
      <w:r>
        <w:t xml:space="preserve"> </w:t>
      </w:r>
    </w:p>
    <w:p w14:paraId="7E741B16" w14:textId="77777777" w:rsidR="009833BE" w:rsidRDefault="009833BE">
      <w:pPr>
        <w:spacing w:after="128" w:line="259" w:lineRule="auto"/>
        <w:ind w:left="0" w:right="0" w:firstLine="0"/>
        <w:jc w:val="left"/>
      </w:pPr>
    </w:p>
    <w:p w14:paraId="6AFE88C4" w14:textId="77777777" w:rsidR="003D6268" w:rsidRDefault="00000000">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color w:val="0070C0"/>
        </w:rPr>
        <w:t xml:space="preserve">NOTA: MODALITA’ DI SOTTOSCRIZIONE DELLA PRESENTE ISTANZA DI PARTECIPAZIONE </w:t>
      </w:r>
    </w:p>
    <w:p w14:paraId="41D1AADC" w14:textId="77777777" w:rsidR="003D6268" w:rsidRDefault="00000000">
      <w:pPr>
        <w:spacing w:after="171" w:line="249" w:lineRule="auto"/>
        <w:ind w:left="-5" w:right="0"/>
      </w:pPr>
      <w:r>
        <w:rPr>
          <w:color w:val="0070C0"/>
          <w:sz w:val="20"/>
        </w:rPr>
        <w:t xml:space="preserve">1) La presente istanza di partecipazione e le connesse dichiarazioni sostitutive in essa contenute, presentata secondo le modalità di cui all’art. 9 dell’Avviso di indagine (ovvero firmata digitalmente dal richiedente/legale rappresentante dell’O.E.)  ed inserita nel file “.zip” della documentazione amministrativa di gara; file “.zip” che dovrà essere </w:t>
      </w:r>
      <w:r>
        <w:rPr>
          <w:color w:val="0070C0"/>
          <w:sz w:val="20"/>
          <w:u w:val="single" w:color="0070C0"/>
        </w:rPr>
        <w:t>firmato</w:t>
      </w:r>
      <w:r>
        <w:rPr>
          <w:color w:val="0070C0"/>
          <w:sz w:val="20"/>
        </w:rPr>
        <w:t xml:space="preserve"> </w:t>
      </w:r>
      <w:r>
        <w:rPr>
          <w:color w:val="0070C0"/>
          <w:sz w:val="20"/>
          <w:u w:val="single" w:color="0070C0"/>
        </w:rPr>
        <w:t>digitalmente</w:t>
      </w:r>
      <w:r>
        <w:rPr>
          <w:color w:val="0070C0"/>
          <w:sz w:val="20"/>
        </w:rPr>
        <w:t xml:space="preserve"> dal legale rappresentante dell’impresa concorrente in forma singola, ovvero, in caso di RTI, Consorzio ordinario, GEIE </w:t>
      </w:r>
      <w:r>
        <w:rPr>
          <w:color w:val="0070C0"/>
          <w:sz w:val="20"/>
          <w:u w:val="single" w:color="0070C0"/>
        </w:rPr>
        <w:t>non ancora costituito</w:t>
      </w:r>
      <w:r>
        <w:rPr>
          <w:color w:val="0070C0"/>
          <w:sz w:val="20"/>
        </w:rPr>
        <w:t xml:space="preserve">, da tutti i legali rappresentanti delle imprese associate o </w:t>
      </w:r>
      <w:proofErr w:type="spellStart"/>
      <w:r>
        <w:rPr>
          <w:color w:val="0070C0"/>
          <w:sz w:val="20"/>
        </w:rPr>
        <w:t>associande</w:t>
      </w:r>
      <w:proofErr w:type="spellEnd"/>
      <w:r>
        <w:rPr>
          <w:color w:val="0070C0"/>
          <w:sz w:val="20"/>
        </w:rPr>
        <w:t xml:space="preserve">, oppure, in caso di Consorzi di cui all’art. 45, comma 2, lett. b) e c) del D. Lgs. 18/04/2016, n. 50, dal legale rappresentante del Consorzio e delle imprese indicate come esecutrici dell’appalto, così come da prescrizioni del </w:t>
      </w:r>
      <w:r>
        <w:rPr>
          <w:color w:val="0070C0"/>
          <w:sz w:val="20"/>
          <w:u w:val="single" w:color="0070C0"/>
        </w:rPr>
        <w:t>disciplinare telematico</w:t>
      </w:r>
      <w:r>
        <w:rPr>
          <w:color w:val="0070C0"/>
          <w:sz w:val="20"/>
        </w:rPr>
        <w:t xml:space="preserve"> di gara.  </w:t>
      </w:r>
    </w:p>
    <w:p w14:paraId="239483E1" w14:textId="77777777" w:rsidR="003D6268" w:rsidRDefault="00000000">
      <w:pPr>
        <w:spacing w:after="171" w:line="249" w:lineRule="auto"/>
        <w:ind w:left="-5" w:right="0"/>
      </w:pPr>
      <w:r>
        <w:rPr>
          <w:color w:val="0070C0"/>
          <w:sz w:val="20"/>
        </w:rPr>
        <w:t xml:space="preserve">Nel caso di raggruppamento temporaneo o consorzio ordinario NON ancora costituiti, la domanda di partecipazione potrà essere unica oppure presentata, contestualmente, dal legale rappresentante/procuratore di ciascuno dei soggetti che costituiranno il raggruppamento o consorzio ordinario, mediante apposizione della relativa firma digitale. </w:t>
      </w:r>
    </w:p>
    <w:p w14:paraId="13940CEF" w14:textId="77777777" w:rsidR="003D6268" w:rsidRDefault="00000000">
      <w:pPr>
        <w:spacing w:after="192" w:line="249" w:lineRule="auto"/>
        <w:ind w:left="-5" w:right="0"/>
      </w:pPr>
      <w:r>
        <w:rPr>
          <w:b/>
          <w:color w:val="0070C0"/>
          <w:sz w:val="20"/>
        </w:rPr>
        <w:t>2:</w:t>
      </w:r>
      <w:r>
        <w:rPr>
          <w:color w:val="0070C0"/>
          <w:sz w:val="20"/>
        </w:rPr>
        <w:t xml:space="preserve"> La presente domanda di partecipazione, con connesse dichiarazioni sostitutive, può essere sottoscritta digitalmente anche</w:t>
      </w:r>
      <w:r>
        <w:rPr>
          <w:b/>
          <w:color w:val="0070C0"/>
          <w:sz w:val="20"/>
        </w:rPr>
        <w:t xml:space="preserve"> da un procuratore, </w:t>
      </w:r>
      <w:r>
        <w:rPr>
          <w:color w:val="0070C0"/>
          <w:sz w:val="20"/>
        </w:rPr>
        <w:t>nel qual caso va allegata la scansione della relativa procura.</w:t>
      </w:r>
      <w:r>
        <w:rPr>
          <w:rFonts w:ascii="Times New Roman" w:eastAsia="Times New Roman" w:hAnsi="Times New Roman" w:cs="Times New Roman"/>
          <w:color w:val="0070C0"/>
        </w:rPr>
        <w:t xml:space="preserve"> </w:t>
      </w:r>
    </w:p>
    <w:p w14:paraId="31C0D729" w14:textId="77777777" w:rsidR="003D6268" w:rsidRDefault="00000000">
      <w:pPr>
        <w:spacing w:after="4" w:line="249" w:lineRule="auto"/>
        <w:ind w:left="-5" w:right="0"/>
      </w:pPr>
      <w:r>
        <w:rPr>
          <w:b/>
          <w:color w:val="0070C0"/>
          <w:sz w:val="20"/>
        </w:rPr>
        <w:t xml:space="preserve">3: </w:t>
      </w:r>
      <w:r>
        <w:rPr>
          <w:color w:val="0070C0"/>
          <w:sz w:val="20"/>
        </w:rPr>
        <w:t>Nel caso di aggregazioni di imprese aderenti al contratto di rete</w:t>
      </w:r>
      <w:r>
        <w:rPr>
          <w:b/>
          <w:color w:val="0070C0"/>
          <w:sz w:val="20"/>
        </w:rPr>
        <w:t>:</w:t>
      </w:r>
      <w:r>
        <w:rPr>
          <w:rFonts w:ascii="Times New Roman" w:eastAsia="Times New Roman" w:hAnsi="Times New Roman" w:cs="Times New Roman"/>
          <w:color w:val="0070C0"/>
        </w:rPr>
        <w:t xml:space="preserve"> </w:t>
      </w:r>
    </w:p>
    <w:p w14:paraId="4E0B0B6C" w14:textId="77777777" w:rsidR="003D6268" w:rsidRDefault="00000000">
      <w:pPr>
        <w:numPr>
          <w:ilvl w:val="0"/>
          <w:numId w:val="20"/>
        </w:numPr>
        <w:spacing w:after="4" w:line="249" w:lineRule="auto"/>
        <w:ind w:right="0" w:hanging="283"/>
      </w:pPr>
      <w:r>
        <w:rPr>
          <w:color w:val="0070C0"/>
          <w:sz w:val="20"/>
        </w:rPr>
        <w:t>se la rete è dotata di un organo comune con potere di rappresentanza e di soggettività giuridica, ai sensi dell’art. 3, comma 4-</w:t>
      </w:r>
      <w:r>
        <w:rPr>
          <w:i/>
          <w:color w:val="0070C0"/>
          <w:sz w:val="20"/>
        </w:rPr>
        <w:t>quater</w:t>
      </w:r>
      <w:r>
        <w:rPr>
          <w:color w:val="0070C0"/>
          <w:sz w:val="20"/>
        </w:rPr>
        <w:t xml:space="preserve">, del </w:t>
      </w:r>
      <w:proofErr w:type="spellStart"/>
      <w:r>
        <w:rPr>
          <w:color w:val="0070C0"/>
          <w:sz w:val="20"/>
        </w:rPr>
        <w:t>d.l.</w:t>
      </w:r>
      <w:proofErr w:type="spellEnd"/>
      <w:r>
        <w:rPr>
          <w:color w:val="0070C0"/>
          <w:sz w:val="20"/>
        </w:rPr>
        <w:t xml:space="preserve"> 10 febbraio 2009, n. 5, convertito, con modificazioni, dalla legge 9 aprile 2009, n. 33 la domanda di partecipazione deve essere sottoscritta con le modalità di cui sopra dall’operatore economico che riveste le funzioni di organo comune;</w:t>
      </w:r>
      <w:r>
        <w:rPr>
          <w:color w:val="0070C0"/>
          <w:sz w:val="22"/>
        </w:rPr>
        <w:t xml:space="preserve"> </w:t>
      </w:r>
    </w:p>
    <w:p w14:paraId="18C20BAC" w14:textId="77777777" w:rsidR="003D6268" w:rsidRDefault="00000000">
      <w:pPr>
        <w:numPr>
          <w:ilvl w:val="0"/>
          <w:numId w:val="20"/>
        </w:numPr>
        <w:spacing w:after="4" w:line="249" w:lineRule="auto"/>
        <w:ind w:right="0" w:hanging="283"/>
      </w:pPr>
      <w:r>
        <w:rPr>
          <w:color w:val="0070C0"/>
          <w:sz w:val="20"/>
        </w:rPr>
        <w:t>se la rete è dotata di un organo comune con potere di rappresentanza ma è priva di soggettività giuridica ai sensi dell’art. 3, comma 4-</w:t>
      </w:r>
      <w:r>
        <w:rPr>
          <w:i/>
          <w:color w:val="0070C0"/>
          <w:sz w:val="20"/>
        </w:rPr>
        <w:t>quater</w:t>
      </w:r>
      <w:r>
        <w:rPr>
          <w:color w:val="0070C0"/>
          <w:sz w:val="20"/>
        </w:rPr>
        <w:t xml:space="preserve">, del </w:t>
      </w:r>
      <w:proofErr w:type="spellStart"/>
      <w:r>
        <w:rPr>
          <w:color w:val="0070C0"/>
          <w:sz w:val="20"/>
        </w:rPr>
        <w:t>d.l.</w:t>
      </w:r>
      <w:proofErr w:type="spellEnd"/>
      <w:r>
        <w:rPr>
          <w:color w:val="0070C0"/>
          <w:sz w:val="20"/>
        </w:rPr>
        <w:t xml:space="preserve"> 10 febbraio 2009, n. 5, la domanda di partecipazione deve essere sottoscritta con le modalità di cui sopra dall’impresa che riveste le funzioni di organo comune nonché da ognuna delle imprese aderenti al contratto di rete che partecipano alla gara;</w:t>
      </w:r>
      <w:r>
        <w:rPr>
          <w:color w:val="0070C0"/>
          <w:sz w:val="22"/>
        </w:rPr>
        <w:t xml:space="preserve"> </w:t>
      </w:r>
    </w:p>
    <w:p w14:paraId="67468C5D" w14:textId="77777777" w:rsidR="003D6268" w:rsidRDefault="00000000">
      <w:pPr>
        <w:numPr>
          <w:ilvl w:val="0"/>
          <w:numId w:val="20"/>
        </w:numPr>
        <w:spacing w:after="94" w:line="249" w:lineRule="auto"/>
        <w:ind w:right="0" w:hanging="283"/>
      </w:pPr>
      <w:r>
        <w:rPr>
          <w:color w:val="0070C0"/>
          <w:sz w:val="20"/>
        </w:rPr>
        <w:t>se la rete è dotata di un organo comune privo del potere di rappresentanza o se la rete è sprovvista di organo comune, ovvero, se l’organo comune è privo dei requisiti di qualificazione richiesti per assumere la veste di mandataria, la domanda di partecipazione deve essere sottoscritta con le modalità di cui sopra dal legale rappresentante dell’impresa aderente alla rete che riveste la qualifica di mandataria, ovvero, in caso di partecipazione nelle forme del raggruppamento da costituirsi, da ognuna delle imprese aderenti al contratto di rete che partecipano alla gara.</w:t>
      </w:r>
      <w:r>
        <w:rPr>
          <w:color w:val="0070C0"/>
          <w:sz w:val="22"/>
        </w:rPr>
        <w:t xml:space="preserve"> </w:t>
      </w:r>
    </w:p>
    <w:p w14:paraId="1883C58C" w14:textId="77777777" w:rsidR="003D6268" w:rsidRDefault="00000000">
      <w:pPr>
        <w:spacing w:after="4" w:line="249" w:lineRule="auto"/>
        <w:ind w:left="-5" w:right="0"/>
      </w:pPr>
      <w:r>
        <w:rPr>
          <w:color w:val="0070C0"/>
          <w:sz w:val="20"/>
          <w:u w:val="single" w:color="0070C0"/>
        </w:rPr>
        <w:t>NOTA BENE</w:t>
      </w:r>
      <w:r>
        <w:rPr>
          <w:color w:val="0070C0"/>
          <w:sz w:val="20"/>
        </w:rPr>
        <w:t>: Si precisa che, come indicato al punto 1) della presente nota e dal Disciplinare Telematico di Gara, sarà ritenuta altresì valida la domanda di partecipazione in cui la firma digitale da parte dei soggetti legittimati di cui sopra, sia apposta soltanto sul file “.zip” contenente tutta la documentazione di gara.</w:t>
      </w:r>
      <w:r>
        <w:rPr>
          <w:color w:val="0070C0"/>
        </w:rPr>
        <w:t xml:space="preserve"> </w:t>
      </w:r>
    </w:p>
    <w:p w14:paraId="123E45B5" w14:textId="77777777" w:rsidR="003D6268" w:rsidRDefault="00000000">
      <w:pPr>
        <w:spacing w:after="0" w:line="259" w:lineRule="auto"/>
        <w:ind w:left="0" w:right="0" w:firstLine="0"/>
        <w:jc w:val="left"/>
      </w:pPr>
      <w:r>
        <w:rPr>
          <w:rFonts w:ascii="Arial" w:eastAsia="Arial" w:hAnsi="Arial" w:cs="Arial"/>
          <w:b/>
          <w:i/>
        </w:rPr>
        <w:t xml:space="preserve"> </w:t>
      </w:r>
    </w:p>
    <w:sectPr w:rsidR="003D6268">
      <w:pgSz w:w="11900" w:h="16840"/>
      <w:pgMar w:top="1138" w:right="1124" w:bottom="1154"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00000003"/>
    <w:multiLevelType w:val="singleLevel"/>
    <w:tmpl w:val="00000003"/>
    <w:name w:val="WW8Num10"/>
    <w:lvl w:ilvl="0">
      <w:start w:val="1"/>
      <w:numFmt w:val="bullet"/>
      <w:lvlText w:val=""/>
      <w:lvlJc w:val="left"/>
      <w:pPr>
        <w:tabs>
          <w:tab w:val="num" w:pos="827"/>
        </w:tabs>
        <w:ind w:left="827" w:hanging="340"/>
      </w:pPr>
      <w:rPr>
        <w:rFonts w:ascii="Wingdings" w:hAnsi="Wingdings"/>
      </w:rPr>
    </w:lvl>
  </w:abstractNum>
  <w:abstractNum w:abstractNumId="2" w15:restartNumberingAfterBreak="0">
    <w:nsid w:val="00000005"/>
    <w:multiLevelType w:val="singleLevel"/>
    <w:tmpl w:val="00000005"/>
    <w:name w:val="WW8Num18"/>
    <w:lvl w:ilvl="0">
      <w:start w:val="1"/>
      <w:numFmt w:val="bullet"/>
      <w:lvlText w:val=""/>
      <w:lvlJc w:val="left"/>
      <w:pPr>
        <w:tabs>
          <w:tab w:val="num" w:pos="827"/>
        </w:tabs>
        <w:ind w:left="827" w:hanging="340"/>
      </w:pPr>
      <w:rPr>
        <w:rFonts w:ascii="Wingdings" w:hAnsi="Wingdings"/>
      </w:rPr>
    </w:lvl>
  </w:abstractNum>
  <w:abstractNum w:abstractNumId="3" w15:restartNumberingAfterBreak="0">
    <w:nsid w:val="00000006"/>
    <w:multiLevelType w:val="singleLevel"/>
    <w:tmpl w:val="00000006"/>
    <w:name w:val="WW8Num24"/>
    <w:lvl w:ilvl="0">
      <w:start w:val="1"/>
      <w:numFmt w:val="bullet"/>
      <w:lvlText w:val=""/>
      <w:lvlJc w:val="left"/>
      <w:pPr>
        <w:tabs>
          <w:tab w:val="num" w:pos="827"/>
        </w:tabs>
        <w:ind w:left="827" w:hanging="340"/>
      </w:pPr>
      <w:rPr>
        <w:rFonts w:ascii="Wingdings" w:hAnsi="Wingdings"/>
      </w:rPr>
    </w:lvl>
  </w:abstractNum>
  <w:abstractNum w:abstractNumId="4" w15:restartNumberingAfterBreak="0">
    <w:nsid w:val="00A57A36"/>
    <w:multiLevelType w:val="hybridMultilevel"/>
    <w:tmpl w:val="8C2637E2"/>
    <w:lvl w:ilvl="0" w:tplc="21226328">
      <w:start w:val="1"/>
      <w:numFmt w:val="bullet"/>
      <w:lvlText w:val=""/>
      <w:lvlJc w:val="left"/>
      <w:pPr>
        <w:ind w:left="7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BD2C7F4">
      <w:start w:val="1"/>
      <w:numFmt w:val="bullet"/>
      <w:lvlText w:val="o"/>
      <w:lvlJc w:val="left"/>
      <w:pPr>
        <w:ind w:left="1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2DE2734">
      <w:start w:val="1"/>
      <w:numFmt w:val="bullet"/>
      <w:lvlText w:val="▪"/>
      <w:lvlJc w:val="left"/>
      <w:pPr>
        <w:ind w:left="2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F3EB7E2">
      <w:start w:val="1"/>
      <w:numFmt w:val="bullet"/>
      <w:lvlText w:val="•"/>
      <w:lvlJc w:val="left"/>
      <w:pPr>
        <w:ind w:left="2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E524B52">
      <w:start w:val="1"/>
      <w:numFmt w:val="bullet"/>
      <w:lvlText w:val="o"/>
      <w:lvlJc w:val="left"/>
      <w:pPr>
        <w:ind w:left="3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E06E378">
      <w:start w:val="1"/>
      <w:numFmt w:val="bullet"/>
      <w:lvlText w:val="▪"/>
      <w:lvlJc w:val="left"/>
      <w:pPr>
        <w:ind w:left="4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A3A7710">
      <w:start w:val="1"/>
      <w:numFmt w:val="bullet"/>
      <w:lvlText w:val="•"/>
      <w:lvlJc w:val="left"/>
      <w:pPr>
        <w:ind w:left="5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F228576">
      <w:start w:val="1"/>
      <w:numFmt w:val="bullet"/>
      <w:lvlText w:val="o"/>
      <w:lvlJc w:val="left"/>
      <w:pPr>
        <w:ind w:left="5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1BCD8FA">
      <w:start w:val="1"/>
      <w:numFmt w:val="bullet"/>
      <w:lvlText w:val="▪"/>
      <w:lvlJc w:val="left"/>
      <w:pPr>
        <w:ind w:left="6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27743C8"/>
    <w:multiLevelType w:val="hybridMultilevel"/>
    <w:tmpl w:val="3A6A411E"/>
    <w:lvl w:ilvl="0" w:tplc="70FCF26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A0EACF8">
      <w:start w:val="1"/>
      <w:numFmt w:val="bullet"/>
      <w:lvlText w:val=""/>
      <w:lvlJc w:val="left"/>
      <w:pPr>
        <w:ind w:left="5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71892A2">
      <w:start w:val="1"/>
      <w:numFmt w:val="bullet"/>
      <w:lvlText w:val="▪"/>
      <w:lvlJc w:val="left"/>
      <w:pPr>
        <w:ind w:left="1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BAEB14C">
      <w:start w:val="1"/>
      <w:numFmt w:val="bullet"/>
      <w:lvlText w:val="•"/>
      <w:lvlJc w:val="left"/>
      <w:pPr>
        <w:ind w:left="21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9CDCFA">
      <w:start w:val="1"/>
      <w:numFmt w:val="bullet"/>
      <w:lvlText w:val="o"/>
      <w:lvlJc w:val="left"/>
      <w:pPr>
        <w:ind w:left="28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67AD3F6">
      <w:start w:val="1"/>
      <w:numFmt w:val="bullet"/>
      <w:lvlText w:val="▪"/>
      <w:lvlJc w:val="left"/>
      <w:pPr>
        <w:ind w:left="35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4940C4C">
      <w:start w:val="1"/>
      <w:numFmt w:val="bullet"/>
      <w:lvlText w:val="•"/>
      <w:lvlJc w:val="left"/>
      <w:pPr>
        <w:ind w:left="42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1147310">
      <w:start w:val="1"/>
      <w:numFmt w:val="bullet"/>
      <w:lvlText w:val="o"/>
      <w:lvlJc w:val="left"/>
      <w:pPr>
        <w:ind w:left="50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5F6A01A">
      <w:start w:val="1"/>
      <w:numFmt w:val="bullet"/>
      <w:lvlText w:val="▪"/>
      <w:lvlJc w:val="left"/>
      <w:pPr>
        <w:ind w:left="57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BE4A4E"/>
    <w:multiLevelType w:val="hybridMultilevel"/>
    <w:tmpl w:val="B7585B8C"/>
    <w:lvl w:ilvl="0" w:tplc="FFFFFFFF">
      <w:start w:val="1"/>
      <w:numFmt w:val="bullet"/>
      <w:lvlText w:val=""/>
      <w:lvlJc w:val="left"/>
      <w:pPr>
        <w:tabs>
          <w:tab w:val="num" w:pos="1170"/>
        </w:tabs>
        <w:ind w:left="1170" w:hanging="360"/>
      </w:pPr>
      <w:rPr>
        <w:rFonts w:ascii="Symbol" w:hAnsi="Symbol" w:hint="default"/>
      </w:rPr>
    </w:lvl>
    <w:lvl w:ilvl="1" w:tplc="FFFFFFFF">
      <w:start w:val="15"/>
      <w:numFmt w:val="lowerLetter"/>
      <w:lvlText w:val="%2)"/>
      <w:lvlJc w:val="left"/>
      <w:pPr>
        <w:tabs>
          <w:tab w:val="num" w:pos="1890"/>
        </w:tabs>
        <w:ind w:left="1890" w:hanging="360"/>
      </w:pPr>
      <w:rPr>
        <w:rFonts w:hint="default"/>
        <w:b w:val="0"/>
        <w:i w:val="0"/>
        <w:sz w:val="20"/>
        <w:szCs w:val="20"/>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0ABF7436"/>
    <w:multiLevelType w:val="hybridMultilevel"/>
    <w:tmpl w:val="FC2CB4C0"/>
    <w:lvl w:ilvl="0" w:tplc="A72845EC">
      <w:start w:val="10"/>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D3EF31E">
      <w:start w:val="1"/>
      <w:numFmt w:val="bullet"/>
      <w:lvlText w:val=""/>
      <w:lvlJc w:val="left"/>
      <w:pPr>
        <w:ind w:left="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48DBBA">
      <w:start w:val="1"/>
      <w:numFmt w:val="bullet"/>
      <w:lvlText w:val="▪"/>
      <w:lvlJc w:val="left"/>
      <w:pPr>
        <w:ind w:left="1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27633AA">
      <w:start w:val="1"/>
      <w:numFmt w:val="bullet"/>
      <w:lvlText w:val="•"/>
      <w:lvlJc w:val="left"/>
      <w:pPr>
        <w:ind w:left="2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91C080C">
      <w:start w:val="1"/>
      <w:numFmt w:val="bullet"/>
      <w:lvlText w:val="o"/>
      <w:lvlJc w:val="left"/>
      <w:pPr>
        <w:ind w:left="2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104B146">
      <w:start w:val="1"/>
      <w:numFmt w:val="bullet"/>
      <w:lvlText w:val="▪"/>
      <w:lvlJc w:val="left"/>
      <w:pPr>
        <w:ind w:left="3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7DCE372">
      <w:start w:val="1"/>
      <w:numFmt w:val="bullet"/>
      <w:lvlText w:val="•"/>
      <w:lvlJc w:val="left"/>
      <w:pPr>
        <w:ind w:left="4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CE4A4C">
      <w:start w:val="1"/>
      <w:numFmt w:val="bullet"/>
      <w:lvlText w:val="o"/>
      <w:lvlJc w:val="left"/>
      <w:pPr>
        <w:ind w:left="5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34A6464">
      <w:start w:val="1"/>
      <w:numFmt w:val="bullet"/>
      <w:lvlText w:val="▪"/>
      <w:lvlJc w:val="left"/>
      <w:pPr>
        <w:ind w:left="5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B018A0"/>
    <w:multiLevelType w:val="hybridMultilevel"/>
    <w:tmpl w:val="EE76E320"/>
    <w:lvl w:ilvl="0" w:tplc="C43CD2C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5C8978C">
      <w:start w:val="1"/>
      <w:numFmt w:val="bullet"/>
      <w:lvlText w:val="o"/>
      <w:lvlJc w:val="left"/>
      <w:pPr>
        <w:ind w:left="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64A75EA">
      <w:start w:val="1"/>
      <w:numFmt w:val="bullet"/>
      <w:lvlRestart w:val="0"/>
      <w:lvlText w:val=""/>
      <w:lvlJc w:val="left"/>
      <w:pPr>
        <w:ind w:left="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548E2E6">
      <w:start w:val="1"/>
      <w:numFmt w:val="bullet"/>
      <w:lvlText w:val="•"/>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17AA526">
      <w:start w:val="1"/>
      <w:numFmt w:val="bullet"/>
      <w:lvlText w:val="o"/>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746B4E">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58260C8">
      <w:start w:val="1"/>
      <w:numFmt w:val="bullet"/>
      <w:lvlText w:val="•"/>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6888AC6">
      <w:start w:val="1"/>
      <w:numFmt w:val="bullet"/>
      <w:lvlText w:val="o"/>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60AF53A">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9B67E3"/>
    <w:multiLevelType w:val="hybridMultilevel"/>
    <w:tmpl w:val="5992A0E6"/>
    <w:lvl w:ilvl="0" w:tplc="4230BF20">
      <w:start w:val="1"/>
      <w:numFmt w:val="bullet"/>
      <w:lvlText w:val=""/>
      <w:lvlJc w:val="left"/>
      <w:pPr>
        <w:ind w:left="5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C80DE2E">
      <w:start w:val="1"/>
      <w:numFmt w:val="bullet"/>
      <w:lvlText w:val="o"/>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936D59C">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29CF87C">
      <w:start w:val="1"/>
      <w:numFmt w:val="bullet"/>
      <w:lvlText w:val="•"/>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4349FD2">
      <w:start w:val="1"/>
      <w:numFmt w:val="bullet"/>
      <w:lvlText w:val="o"/>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81097DC">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8168E58">
      <w:start w:val="1"/>
      <w:numFmt w:val="bullet"/>
      <w:lvlText w:val="•"/>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8BC63CE">
      <w:start w:val="1"/>
      <w:numFmt w:val="bullet"/>
      <w:lvlText w:val="o"/>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EA859D2">
      <w:start w:val="1"/>
      <w:numFmt w:val="bullet"/>
      <w:lvlText w:val="▪"/>
      <w:lvlJc w:val="left"/>
      <w:pPr>
        <w:ind w:left="6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7704EAD"/>
    <w:multiLevelType w:val="hybridMultilevel"/>
    <w:tmpl w:val="2DD0E006"/>
    <w:lvl w:ilvl="0" w:tplc="005E5A34">
      <w:start w:val="22"/>
      <w:numFmt w:val="decimal"/>
      <w:lvlText w:val="%1."/>
      <w:lvlJc w:val="left"/>
      <w:pPr>
        <w:ind w:left="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24901C">
      <w:start w:val="1"/>
      <w:numFmt w:val="bullet"/>
      <w:lvlText w:val=""/>
      <w:lvlJc w:val="left"/>
      <w:pPr>
        <w:ind w:left="2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F7848F6">
      <w:start w:val="1"/>
      <w:numFmt w:val="bullet"/>
      <w:lvlText w:val="▪"/>
      <w:lvlJc w:val="left"/>
      <w:pPr>
        <w:ind w:left="14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B849EBE">
      <w:start w:val="1"/>
      <w:numFmt w:val="bullet"/>
      <w:lvlText w:val="•"/>
      <w:lvlJc w:val="left"/>
      <w:pPr>
        <w:ind w:left="2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FAA12DA">
      <w:start w:val="1"/>
      <w:numFmt w:val="bullet"/>
      <w:lvlText w:val="o"/>
      <w:lvlJc w:val="left"/>
      <w:pPr>
        <w:ind w:left="2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3943A6A">
      <w:start w:val="1"/>
      <w:numFmt w:val="bullet"/>
      <w:lvlText w:val="▪"/>
      <w:lvlJc w:val="left"/>
      <w:pPr>
        <w:ind w:left="35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720E670">
      <w:start w:val="1"/>
      <w:numFmt w:val="bullet"/>
      <w:lvlText w:val="•"/>
      <w:lvlJc w:val="left"/>
      <w:pPr>
        <w:ind w:left="43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84C3D3C">
      <w:start w:val="1"/>
      <w:numFmt w:val="bullet"/>
      <w:lvlText w:val="o"/>
      <w:lvlJc w:val="left"/>
      <w:pPr>
        <w:ind w:left="50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DAC0ECC">
      <w:start w:val="1"/>
      <w:numFmt w:val="bullet"/>
      <w:lvlText w:val="▪"/>
      <w:lvlJc w:val="left"/>
      <w:pPr>
        <w:ind w:left="57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20551E3"/>
    <w:multiLevelType w:val="hybridMultilevel"/>
    <w:tmpl w:val="81B6A326"/>
    <w:lvl w:ilvl="0" w:tplc="98C4FF6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4F85E22">
      <w:start w:val="1"/>
      <w:numFmt w:val="bullet"/>
      <w:lvlText w:val="o"/>
      <w:lvlJc w:val="left"/>
      <w:pPr>
        <w:ind w:left="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A9023CE">
      <w:start w:val="1"/>
      <w:numFmt w:val="bullet"/>
      <w:lvlText w:val="▪"/>
      <w:lvlJc w:val="left"/>
      <w:pPr>
        <w:ind w:left="7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C68AA62">
      <w:start w:val="1"/>
      <w:numFmt w:val="bullet"/>
      <w:lvlRestart w:val="0"/>
      <w:lvlText w:val=""/>
      <w:lvlJc w:val="left"/>
      <w:pPr>
        <w:ind w:left="8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62AE1E">
      <w:start w:val="1"/>
      <w:numFmt w:val="bullet"/>
      <w:lvlText w:val="o"/>
      <w:lvlJc w:val="left"/>
      <w:pPr>
        <w:ind w:left="16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A6AE06E">
      <w:start w:val="1"/>
      <w:numFmt w:val="bullet"/>
      <w:lvlText w:val="▪"/>
      <w:lvlJc w:val="left"/>
      <w:pPr>
        <w:ind w:left="23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385FCE">
      <w:start w:val="1"/>
      <w:numFmt w:val="bullet"/>
      <w:lvlText w:val="•"/>
      <w:lvlJc w:val="left"/>
      <w:pPr>
        <w:ind w:left="30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AA9F18">
      <w:start w:val="1"/>
      <w:numFmt w:val="bullet"/>
      <w:lvlText w:val="o"/>
      <w:lvlJc w:val="left"/>
      <w:pPr>
        <w:ind w:left="38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C5E8694">
      <w:start w:val="1"/>
      <w:numFmt w:val="bullet"/>
      <w:lvlText w:val="▪"/>
      <w:lvlJc w:val="left"/>
      <w:pPr>
        <w:ind w:left="45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1F4321"/>
    <w:multiLevelType w:val="hybridMultilevel"/>
    <w:tmpl w:val="289083B0"/>
    <w:lvl w:ilvl="0" w:tplc="63AE5F78">
      <w:start w:val="1"/>
      <w:numFmt w:val="bullet"/>
      <w:lvlText w:val=""/>
      <w:lvlJc w:val="left"/>
      <w:pPr>
        <w:ind w:left="2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87A6DF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58CBD9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9E2D6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F1CDCE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D0478E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872A6E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74C110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EA48F5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FBC00FF"/>
    <w:multiLevelType w:val="hybridMultilevel"/>
    <w:tmpl w:val="C396F244"/>
    <w:lvl w:ilvl="0" w:tplc="A214761C">
      <w:start w:val="1"/>
      <w:numFmt w:val="bullet"/>
      <w:lvlText w:val=""/>
      <w:lvlJc w:val="left"/>
      <w:pPr>
        <w:ind w:left="3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E5C60AA">
      <w:start w:val="1"/>
      <w:numFmt w:val="bullet"/>
      <w:lvlText w:val="o"/>
      <w:lvlJc w:val="left"/>
      <w:pPr>
        <w:ind w:left="11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C3C9A40">
      <w:start w:val="1"/>
      <w:numFmt w:val="bullet"/>
      <w:lvlText w:val="▪"/>
      <w:lvlJc w:val="left"/>
      <w:pPr>
        <w:ind w:left="19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7FA32A4">
      <w:start w:val="1"/>
      <w:numFmt w:val="bullet"/>
      <w:lvlText w:val="•"/>
      <w:lvlJc w:val="left"/>
      <w:pPr>
        <w:ind w:left="26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DEAF00">
      <w:start w:val="1"/>
      <w:numFmt w:val="bullet"/>
      <w:lvlText w:val="o"/>
      <w:lvlJc w:val="left"/>
      <w:pPr>
        <w:ind w:left="33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E387376">
      <w:start w:val="1"/>
      <w:numFmt w:val="bullet"/>
      <w:lvlText w:val="▪"/>
      <w:lvlJc w:val="left"/>
      <w:pPr>
        <w:ind w:left="40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09CDE0E">
      <w:start w:val="1"/>
      <w:numFmt w:val="bullet"/>
      <w:lvlText w:val="•"/>
      <w:lvlJc w:val="left"/>
      <w:pPr>
        <w:ind w:left="47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7BC726A">
      <w:start w:val="1"/>
      <w:numFmt w:val="bullet"/>
      <w:lvlText w:val="o"/>
      <w:lvlJc w:val="left"/>
      <w:pPr>
        <w:ind w:left="55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8FC52BA">
      <w:start w:val="1"/>
      <w:numFmt w:val="bullet"/>
      <w:lvlText w:val="▪"/>
      <w:lvlJc w:val="left"/>
      <w:pPr>
        <w:ind w:left="62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0E3E72"/>
    <w:multiLevelType w:val="hybridMultilevel"/>
    <w:tmpl w:val="992821CC"/>
    <w:lvl w:ilvl="0" w:tplc="ED1A9328">
      <w:start w:val="1"/>
      <w:numFmt w:val="bullet"/>
      <w:lvlText w:val=""/>
      <w:lvlJc w:val="left"/>
      <w:pPr>
        <w:ind w:left="1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C5E5E16">
      <w:start w:val="1"/>
      <w:numFmt w:val="bullet"/>
      <w:lvlText w:val="o"/>
      <w:lvlJc w:val="left"/>
      <w:pPr>
        <w:ind w:left="14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7B4E6C2">
      <w:start w:val="1"/>
      <w:numFmt w:val="bullet"/>
      <w:lvlText w:val="▪"/>
      <w:lvlJc w:val="left"/>
      <w:pPr>
        <w:ind w:left="21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0EE623A">
      <w:start w:val="1"/>
      <w:numFmt w:val="bullet"/>
      <w:lvlText w:val="•"/>
      <w:lvlJc w:val="left"/>
      <w:pPr>
        <w:ind w:left="29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0C29B56">
      <w:start w:val="1"/>
      <w:numFmt w:val="bullet"/>
      <w:lvlText w:val="o"/>
      <w:lvlJc w:val="left"/>
      <w:pPr>
        <w:ind w:left="36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9F851A0">
      <w:start w:val="1"/>
      <w:numFmt w:val="bullet"/>
      <w:lvlText w:val="▪"/>
      <w:lvlJc w:val="left"/>
      <w:pPr>
        <w:ind w:left="43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464551E">
      <w:start w:val="1"/>
      <w:numFmt w:val="bullet"/>
      <w:lvlText w:val="•"/>
      <w:lvlJc w:val="left"/>
      <w:pPr>
        <w:ind w:left="50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C521A8E">
      <w:start w:val="1"/>
      <w:numFmt w:val="bullet"/>
      <w:lvlText w:val="o"/>
      <w:lvlJc w:val="left"/>
      <w:pPr>
        <w:ind w:left="57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FC2DE6C">
      <w:start w:val="1"/>
      <w:numFmt w:val="bullet"/>
      <w:lvlText w:val="▪"/>
      <w:lvlJc w:val="left"/>
      <w:pPr>
        <w:ind w:left="65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D13BB5"/>
    <w:multiLevelType w:val="hybridMultilevel"/>
    <w:tmpl w:val="695079BE"/>
    <w:lvl w:ilvl="0" w:tplc="04100011">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4BF0EBE"/>
    <w:multiLevelType w:val="hybridMultilevel"/>
    <w:tmpl w:val="8584BA24"/>
    <w:lvl w:ilvl="0" w:tplc="AAF2975E">
      <w:start w:val="1"/>
      <w:numFmt w:val="bullet"/>
      <w:lvlText w:val=""/>
      <w:lvlJc w:val="left"/>
      <w:pPr>
        <w:ind w:left="5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6026DA8">
      <w:start w:val="1"/>
      <w:numFmt w:val="bullet"/>
      <w:lvlText w:val="o"/>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424780E">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F906FCE">
      <w:start w:val="1"/>
      <w:numFmt w:val="bullet"/>
      <w:lvlText w:val="•"/>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104ADF4">
      <w:start w:val="1"/>
      <w:numFmt w:val="bullet"/>
      <w:lvlText w:val="o"/>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A0212A8">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BFE5F6E">
      <w:start w:val="1"/>
      <w:numFmt w:val="bullet"/>
      <w:lvlText w:val="•"/>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5D2CC18">
      <w:start w:val="1"/>
      <w:numFmt w:val="bullet"/>
      <w:lvlText w:val="o"/>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FC86480">
      <w:start w:val="1"/>
      <w:numFmt w:val="bullet"/>
      <w:lvlText w:val="▪"/>
      <w:lvlJc w:val="left"/>
      <w:pPr>
        <w:ind w:left="6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99115C3"/>
    <w:multiLevelType w:val="hybridMultilevel"/>
    <w:tmpl w:val="30FA636C"/>
    <w:lvl w:ilvl="0" w:tplc="AB78A33C">
      <w:start w:val="1"/>
      <w:numFmt w:val="lowerLetter"/>
      <w:lvlText w:val="%1)"/>
      <w:lvlJc w:val="left"/>
      <w:pPr>
        <w:ind w:left="283"/>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1" w:tplc="AFE6A402">
      <w:start w:val="1"/>
      <w:numFmt w:val="lowerLetter"/>
      <w:lvlText w:val="%2"/>
      <w:lvlJc w:val="left"/>
      <w:pPr>
        <w:ind w:left="1080"/>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2" w:tplc="5AE44A7E">
      <w:start w:val="1"/>
      <w:numFmt w:val="lowerRoman"/>
      <w:lvlText w:val="%3"/>
      <w:lvlJc w:val="left"/>
      <w:pPr>
        <w:ind w:left="1800"/>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3" w:tplc="32C65350">
      <w:start w:val="1"/>
      <w:numFmt w:val="decimal"/>
      <w:lvlText w:val="%4"/>
      <w:lvlJc w:val="left"/>
      <w:pPr>
        <w:ind w:left="2520"/>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4" w:tplc="87125340">
      <w:start w:val="1"/>
      <w:numFmt w:val="lowerLetter"/>
      <w:lvlText w:val="%5"/>
      <w:lvlJc w:val="left"/>
      <w:pPr>
        <w:ind w:left="3240"/>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5" w:tplc="4FB68B6C">
      <w:start w:val="1"/>
      <w:numFmt w:val="lowerRoman"/>
      <w:lvlText w:val="%6"/>
      <w:lvlJc w:val="left"/>
      <w:pPr>
        <w:ind w:left="3960"/>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6" w:tplc="44303910">
      <w:start w:val="1"/>
      <w:numFmt w:val="decimal"/>
      <w:lvlText w:val="%7"/>
      <w:lvlJc w:val="left"/>
      <w:pPr>
        <w:ind w:left="4680"/>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7" w:tplc="9AB81E00">
      <w:start w:val="1"/>
      <w:numFmt w:val="lowerLetter"/>
      <w:lvlText w:val="%8"/>
      <w:lvlJc w:val="left"/>
      <w:pPr>
        <w:ind w:left="5400"/>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8" w:tplc="61AA2892">
      <w:start w:val="1"/>
      <w:numFmt w:val="lowerRoman"/>
      <w:lvlText w:val="%9"/>
      <w:lvlJc w:val="left"/>
      <w:pPr>
        <w:ind w:left="6120"/>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abstractNum>
  <w:abstractNum w:abstractNumId="18" w15:restartNumberingAfterBreak="0">
    <w:nsid w:val="4E0562DE"/>
    <w:multiLevelType w:val="hybridMultilevel"/>
    <w:tmpl w:val="3DEE5BBC"/>
    <w:lvl w:ilvl="0" w:tplc="1488ED14">
      <w:numFmt w:val="bullet"/>
      <w:lvlText w:val="-"/>
      <w:lvlJc w:val="left"/>
      <w:pPr>
        <w:ind w:left="862" w:hanging="360"/>
      </w:pPr>
      <w:rPr>
        <w:rFonts w:ascii="Calibri" w:eastAsiaTheme="minorHAnsi" w:hAnsi="Calibri" w:cs="Aria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4EE02294"/>
    <w:multiLevelType w:val="hybridMultilevel"/>
    <w:tmpl w:val="A4106EE8"/>
    <w:lvl w:ilvl="0" w:tplc="2744B2A2">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D0F30E">
      <w:start w:val="1"/>
      <w:numFmt w:val="bullet"/>
      <w:lvlText w:val=""/>
      <w:lvlJc w:val="left"/>
      <w:pPr>
        <w:ind w:left="6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342CA6E">
      <w:start w:val="1"/>
      <w:numFmt w:val="bullet"/>
      <w:lvlText w:val="▪"/>
      <w:lvlJc w:val="left"/>
      <w:pPr>
        <w:ind w:left="1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A86FD8A">
      <w:start w:val="1"/>
      <w:numFmt w:val="bullet"/>
      <w:lvlText w:val="•"/>
      <w:lvlJc w:val="left"/>
      <w:pPr>
        <w:ind w:left="2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E4D568">
      <w:start w:val="1"/>
      <w:numFmt w:val="bullet"/>
      <w:lvlText w:val="o"/>
      <w:lvlJc w:val="left"/>
      <w:pPr>
        <w:ind w:left="2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D466C9C">
      <w:start w:val="1"/>
      <w:numFmt w:val="bullet"/>
      <w:lvlText w:val="▪"/>
      <w:lvlJc w:val="left"/>
      <w:pPr>
        <w:ind w:left="3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810A75C">
      <w:start w:val="1"/>
      <w:numFmt w:val="bullet"/>
      <w:lvlText w:val="•"/>
      <w:lvlJc w:val="left"/>
      <w:pPr>
        <w:ind w:left="4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96AACA">
      <w:start w:val="1"/>
      <w:numFmt w:val="bullet"/>
      <w:lvlText w:val="o"/>
      <w:lvlJc w:val="left"/>
      <w:pPr>
        <w:ind w:left="5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732ABDE">
      <w:start w:val="1"/>
      <w:numFmt w:val="bullet"/>
      <w:lvlText w:val="▪"/>
      <w:lvlJc w:val="left"/>
      <w:pPr>
        <w:ind w:left="5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FB56033"/>
    <w:multiLevelType w:val="hybridMultilevel"/>
    <w:tmpl w:val="9092A206"/>
    <w:lvl w:ilvl="0" w:tplc="51A6C50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2FEC29E">
      <w:start w:val="1"/>
      <w:numFmt w:val="bullet"/>
      <w:lvlText w:val="o"/>
      <w:lvlJc w:val="left"/>
      <w:pPr>
        <w:ind w:left="7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36481E">
      <w:start w:val="1"/>
      <w:numFmt w:val="bullet"/>
      <w:lvlRestart w:val="0"/>
      <w:lvlText w:val=""/>
      <w:lvlJc w:val="left"/>
      <w:pPr>
        <w:ind w:left="9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812D0AC">
      <w:start w:val="1"/>
      <w:numFmt w:val="bullet"/>
      <w:lvlText w:val="•"/>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546673C">
      <w:start w:val="1"/>
      <w:numFmt w:val="bullet"/>
      <w:lvlText w:val="o"/>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BAFC5A">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CEA62BE">
      <w:start w:val="1"/>
      <w:numFmt w:val="bullet"/>
      <w:lvlText w:val="•"/>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2A10F0">
      <w:start w:val="1"/>
      <w:numFmt w:val="bullet"/>
      <w:lvlText w:val="o"/>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70C6900">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0887BFE"/>
    <w:multiLevelType w:val="hybridMultilevel"/>
    <w:tmpl w:val="151EA15E"/>
    <w:lvl w:ilvl="0" w:tplc="38B4A862">
      <w:start w:val="1"/>
      <w:numFmt w:val="bullet"/>
      <w:lvlText w:val=""/>
      <w:lvlJc w:val="left"/>
      <w:pPr>
        <w:ind w:left="5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CD820FA">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00E8F60">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AE20E06">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77E0054">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2D0BED4">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E4C18D8">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90C3A5A">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9CBBA4">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7347DF0"/>
    <w:multiLevelType w:val="hybridMultilevel"/>
    <w:tmpl w:val="A6AEE48C"/>
    <w:lvl w:ilvl="0" w:tplc="DF3EFDE2">
      <w:start w:val="1"/>
      <w:numFmt w:val="decimal"/>
      <w:lvlText w:val="%1."/>
      <w:lvlJc w:val="left"/>
      <w:pPr>
        <w:ind w:left="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B6CB3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B4E1CC0">
      <w:start w:val="1"/>
      <w:numFmt w:val="bullet"/>
      <w:lvlText w:val="▪"/>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318BEDC">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DD87348">
      <w:start w:val="1"/>
      <w:numFmt w:val="bullet"/>
      <w:lvlText w:val="o"/>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6CE4CB0">
      <w:start w:val="1"/>
      <w:numFmt w:val="bullet"/>
      <w:lvlText w:val="▪"/>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D4ECB30">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A4C825A">
      <w:start w:val="1"/>
      <w:numFmt w:val="bullet"/>
      <w:lvlText w:val="o"/>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FA887F4">
      <w:start w:val="1"/>
      <w:numFmt w:val="bullet"/>
      <w:lvlText w:val="▪"/>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9FA6D8E"/>
    <w:multiLevelType w:val="hybridMultilevel"/>
    <w:tmpl w:val="75FA7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846EFE"/>
    <w:multiLevelType w:val="hybridMultilevel"/>
    <w:tmpl w:val="A580A980"/>
    <w:lvl w:ilvl="0" w:tplc="396091D8">
      <w:start w:val="1"/>
      <w:numFmt w:val="bullet"/>
      <w:lvlText w:val="-"/>
      <w:lvlJc w:val="left"/>
      <w:pPr>
        <w:ind w:left="3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7EF2F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F45FAC">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30A10E">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BB2D1E4">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8E4E76A">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FC39B4">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D5E93A6">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5C7ADE">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52B4085"/>
    <w:multiLevelType w:val="hybridMultilevel"/>
    <w:tmpl w:val="CC707D4A"/>
    <w:lvl w:ilvl="0" w:tplc="FE86DE08">
      <w:start w:val="1"/>
      <w:numFmt w:val="lowerLetter"/>
      <w:lvlText w:val="%1."/>
      <w:lvlJc w:val="left"/>
      <w:pPr>
        <w:ind w:left="826" w:hanging="360"/>
      </w:pPr>
      <w:rPr>
        <w:rFonts w:ascii="Arial MT" w:eastAsia="Arial MT" w:hAnsi="Arial MT" w:cs="Arial MT" w:hint="default"/>
        <w:color w:val="000009"/>
        <w:spacing w:val="-2"/>
        <w:w w:val="100"/>
        <w:sz w:val="20"/>
        <w:szCs w:val="20"/>
        <w:lang w:val="it-IT" w:eastAsia="en-US" w:bidi="ar-SA"/>
      </w:rPr>
    </w:lvl>
    <w:lvl w:ilvl="1" w:tplc="82BAC23E">
      <w:numFmt w:val="bullet"/>
      <w:lvlText w:val=""/>
      <w:lvlJc w:val="left"/>
      <w:pPr>
        <w:ind w:left="1524" w:hanging="360"/>
      </w:pPr>
      <w:rPr>
        <w:rFonts w:ascii="Symbol" w:eastAsia="Symbol" w:hAnsi="Symbol" w:cs="Symbol" w:hint="default"/>
        <w:color w:val="000009"/>
        <w:w w:val="100"/>
        <w:sz w:val="20"/>
        <w:szCs w:val="20"/>
        <w:lang w:val="it-IT" w:eastAsia="en-US" w:bidi="ar-SA"/>
      </w:rPr>
    </w:lvl>
    <w:lvl w:ilvl="2" w:tplc="74D8E9D4">
      <w:numFmt w:val="bullet"/>
      <w:lvlText w:val="•"/>
      <w:lvlJc w:val="left"/>
      <w:pPr>
        <w:ind w:left="1520" w:hanging="360"/>
      </w:pPr>
      <w:rPr>
        <w:rFonts w:hint="default"/>
        <w:lang w:val="it-IT" w:eastAsia="en-US" w:bidi="ar-SA"/>
      </w:rPr>
    </w:lvl>
    <w:lvl w:ilvl="3" w:tplc="F9060178">
      <w:numFmt w:val="bullet"/>
      <w:lvlText w:val="•"/>
      <w:lvlJc w:val="left"/>
      <w:pPr>
        <w:ind w:left="2605" w:hanging="360"/>
      </w:pPr>
      <w:rPr>
        <w:rFonts w:hint="default"/>
        <w:lang w:val="it-IT" w:eastAsia="en-US" w:bidi="ar-SA"/>
      </w:rPr>
    </w:lvl>
    <w:lvl w:ilvl="4" w:tplc="993C1C00">
      <w:numFmt w:val="bullet"/>
      <w:lvlText w:val="•"/>
      <w:lvlJc w:val="left"/>
      <w:pPr>
        <w:ind w:left="3690" w:hanging="360"/>
      </w:pPr>
      <w:rPr>
        <w:rFonts w:hint="default"/>
        <w:lang w:val="it-IT" w:eastAsia="en-US" w:bidi="ar-SA"/>
      </w:rPr>
    </w:lvl>
    <w:lvl w:ilvl="5" w:tplc="A548332C">
      <w:numFmt w:val="bullet"/>
      <w:lvlText w:val="•"/>
      <w:lvlJc w:val="left"/>
      <w:pPr>
        <w:ind w:left="4775" w:hanging="360"/>
      </w:pPr>
      <w:rPr>
        <w:rFonts w:hint="default"/>
        <w:lang w:val="it-IT" w:eastAsia="en-US" w:bidi="ar-SA"/>
      </w:rPr>
    </w:lvl>
    <w:lvl w:ilvl="6" w:tplc="756892F0">
      <w:numFmt w:val="bullet"/>
      <w:lvlText w:val="•"/>
      <w:lvlJc w:val="left"/>
      <w:pPr>
        <w:ind w:left="5860" w:hanging="360"/>
      </w:pPr>
      <w:rPr>
        <w:rFonts w:hint="default"/>
        <w:lang w:val="it-IT" w:eastAsia="en-US" w:bidi="ar-SA"/>
      </w:rPr>
    </w:lvl>
    <w:lvl w:ilvl="7" w:tplc="A80090BE">
      <w:numFmt w:val="bullet"/>
      <w:lvlText w:val="•"/>
      <w:lvlJc w:val="left"/>
      <w:pPr>
        <w:ind w:left="6945" w:hanging="360"/>
      </w:pPr>
      <w:rPr>
        <w:rFonts w:hint="default"/>
        <w:lang w:val="it-IT" w:eastAsia="en-US" w:bidi="ar-SA"/>
      </w:rPr>
    </w:lvl>
    <w:lvl w:ilvl="8" w:tplc="6DEC8FF2">
      <w:numFmt w:val="bullet"/>
      <w:lvlText w:val="•"/>
      <w:lvlJc w:val="left"/>
      <w:pPr>
        <w:ind w:left="8030" w:hanging="360"/>
      </w:pPr>
      <w:rPr>
        <w:rFonts w:hint="default"/>
        <w:lang w:val="it-IT" w:eastAsia="en-US" w:bidi="ar-SA"/>
      </w:rPr>
    </w:lvl>
  </w:abstractNum>
  <w:abstractNum w:abstractNumId="26" w15:restartNumberingAfterBreak="0">
    <w:nsid w:val="779D2465"/>
    <w:multiLevelType w:val="hybridMultilevel"/>
    <w:tmpl w:val="04300352"/>
    <w:lvl w:ilvl="0" w:tplc="B194F38E">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DC23354">
      <w:start w:val="1"/>
      <w:numFmt w:val="bullet"/>
      <w:lvlText w:val="o"/>
      <w:lvlJc w:val="left"/>
      <w:pPr>
        <w:ind w:left="14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DE63FEC">
      <w:start w:val="1"/>
      <w:numFmt w:val="bullet"/>
      <w:lvlText w:val="▪"/>
      <w:lvlJc w:val="left"/>
      <w:pPr>
        <w:ind w:left="21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3612DC">
      <w:start w:val="1"/>
      <w:numFmt w:val="bullet"/>
      <w:lvlText w:val="•"/>
      <w:lvlJc w:val="left"/>
      <w:pPr>
        <w:ind w:left="28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82979E">
      <w:start w:val="1"/>
      <w:numFmt w:val="bullet"/>
      <w:lvlText w:val="o"/>
      <w:lvlJc w:val="left"/>
      <w:pPr>
        <w:ind w:left="35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24E6D0">
      <w:start w:val="1"/>
      <w:numFmt w:val="bullet"/>
      <w:lvlText w:val="▪"/>
      <w:lvlJc w:val="left"/>
      <w:pPr>
        <w:ind w:left="42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D7CA260">
      <w:start w:val="1"/>
      <w:numFmt w:val="bullet"/>
      <w:lvlText w:val="•"/>
      <w:lvlJc w:val="left"/>
      <w:pPr>
        <w:ind w:left="50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83236D6">
      <w:start w:val="1"/>
      <w:numFmt w:val="bullet"/>
      <w:lvlText w:val="o"/>
      <w:lvlJc w:val="left"/>
      <w:pPr>
        <w:ind w:left="57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90E13FC">
      <w:start w:val="1"/>
      <w:numFmt w:val="bullet"/>
      <w:lvlText w:val="▪"/>
      <w:lvlJc w:val="left"/>
      <w:pPr>
        <w:ind w:left="64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B1F1894"/>
    <w:multiLevelType w:val="hybridMultilevel"/>
    <w:tmpl w:val="3C085288"/>
    <w:lvl w:ilvl="0" w:tplc="B87A8F94">
      <w:start w:val="2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6093E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80C59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8CEDA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92E38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746BF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9CA0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7CD26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A2E25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EA02335"/>
    <w:multiLevelType w:val="hybridMultilevel"/>
    <w:tmpl w:val="D4CC5282"/>
    <w:lvl w:ilvl="0" w:tplc="A7DE7C28">
      <w:start w:val="1"/>
      <w:numFmt w:val="bullet"/>
      <w:lvlText w:val=""/>
      <w:lvlJc w:val="left"/>
      <w:pPr>
        <w:ind w:left="5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20ADF64">
      <w:start w:val="1"/>
      <w:numFmt w:val="bullet"/>
      <w:lvlText w:val="o"/>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DDC7B54">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1189168">
      <w:start w:val="1"/>
      <w:numFmt w:val="bullet"/>
      <w:lvlText w:val="•"/>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B1CC2E8">
      <w:start w:val="1"/>
      <w:numFmt w:val="bullet"/>
      <w:lvlText w:val="o"/>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8846BD6">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0FC5554">
      <w:start w:val="1"/>
      <w:numFmt w:val="bullet"/>
      <w:lvlText w:val="•"/>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532C2B8">
      <w:start w:val="1"/>
      <w:numFmt w:val="bullet"/>
      <w:lvlText w:val="o"/>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21279FC">
      <w:start w:val="1"/>
      <w:numFmt w:val="bullet"/>
      <w:lvlText w:val="▪"/>
      <w:lvlJc w:val="left"/>
      <w:pPr>
        <w:ind w:left="6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870139386">
    <w:abstractNumId w:val="26"/>
  </w:num>
  <w:num w:numId="2" w16cid:durableId="2097971057">
    <w:abstractNumId w:val="13"/>
  </w:num>
  <w:num w:numId="3" w16cid:durableId="1390378127">
    <w:abstractNumId w:val="19"/>
  </w:num>
  <w:num w:numId="4" w16cid:durableId="297154080">
    <w:abstractNumId w:val="14"/>
  </w:num>
  <w:num w:numId="5" w16cid:durableId="342129298">
    <w:abstractNumId w:val="24"/>
  </w:num>
  <w:num w:numId="6" w16cid:durableId="2049259311">
    <w:abstractNumId w:val="11"/>
  </w:num>
  <w:num w:numId="7" w16cid:durableId="1920094732">
    <w:abstractNumId w:val="8"/>
  </w:num>
  <w:num w:numId="8" w16cid:durableId="133060696">
    <w:abstractNumId w:val="22"/>
  </w:num>
  <w:num w:numId="9" w16cid:durableId="1711103244">
    <w:abstractNumId w:val="21"/>
  </w:num>
  <w:num w:numId="10" w16cid:durableId="69272368">
    <w:abstractNumId w:val="4"/>
  </w:num>
  <w:num w:numId="11" w16cid:durableId="412749617">
    <w:abstractNumId w:val="7"/>
  </w:num>
  <w:num w:numId="12" w16cid:durableId="630601099">
    <w:abstractNumId w:val="20"/>
  </w:num>
  <w:num w:numId="13" w16cid:durableId="1356158077">
    <w:abstractNumId w:val="5"/>
  </w:num>
  <w:num w:numId="14" w16cid:durableId="24671789">
    <w:abstractNumId w:val="9"/>
  </w:num>
  <w:num w:numId="15" w16cid:durableId="294991747">
    <w:abstractNumId w:val="16"/>
  </w:num>
  <w:num w:numId="16" w16cid:durableId="1873569847">
    <w:abstractNumId w:val="28"/>
  </w:num>
  <w:num w:numId="17" w16cid:durableId="1006790822">
    <w:abstractNumId w:val="10"/>
  </w:num>
  <w:num w:numId="18" w16cid:durableId="1571769464">
    <w:abstractNumId w:val="12"/>
  </w:num>
  <w:num w:numId="19" w16cid:durableId="494805134">
    <w:abstractNumId w:val="27"/>
  </w:num>
  <w:num w:numId="20" w16cid:durableId="1319725814">
    <w:abstractNumId w:val="17"/>
  </w:num>
  <w:num w:numId="21" w16cid:durableId="1109471777">
    <w:abstractNumId w:val="0"/>
  </w:num>
  <w:num w:numId="22" w16cid:durableId="642005155">
    <w:abstractNumId w:val="18"/>
  </w:num>
  <w:num w:numId="23" w16cid:durableId="883903113">
    <w:abstractNumId w:val="1"/>
  </w:num>
  <w:num w:numId="24" w16cid:durableId="459306139">
    <w:abstractNumId w:val="2"/>
  </w:num>
  <w:num w:numId="25" w16cid:durableId="648364363">
    <w:abstractNumId w:val="3"/>
  </w:num>
  <w:num w:numId="26" w16cid:durableId="326396994">
    <w:abstractNumId w:val="6"/>
  </w:num>
  <w:num w:numId="27" w16cid:durableId="2078478897">
    <w:abstractNumId w:val="23"/>
  </w:num>
  <w:num w:numId="28" w16cid:durableId="601498420">
    <w:abstractNumId w:val="15"/>
  </w:num>
  <w:num w:numId="29" w16cid:durableId="7118069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268"/>
    <w:rsid w:val="00026391"/>
    <w:rsid w:val="000C5802"/>
    <w:rsid w:val="001902E2"/>
    <w:rsid w:val="00194B9D"/>
    <w:rsid w:val="001B68B2"/>
    <w:rsid w:val="00227156"/>
    <w:rsid w:val="0025605A"/>
    <w:rsid w:val="002C5C25"/>
    <w:rsid w:val="003A31B0"/>
    <w:rsid w:val="003B4CF0"/>
    <w:rsid w:val="003D6268"/>
    <w:rsid w:val="00467149"/>
    <w:rsid w:val="00481C43"/>
    <w:rsid w:val="004E6321"/>
    <w:rsid w:val="005A0F5E"/>
    <w:rsid w:val="005C4AA5"/>
    <w:rsid w:val="00693E4F"/>
    <w:rsid w:val="006C25D5"/>
    <w:rsid w:val="006E0C48"/>
    <w:rsid w:val="00702A8B"/>
    <w:rsid w:val="007277DC"/>
    <w:rsid w:val="00741216"/>
    <w:rsid w:val="00776E0C"/>
    <w:rsid w:val="00864A25"/>
    <w:rsid w:val="008C18DC"/>
    <w:rsid w:val="008E1F20"/>
    <w:rsid w:val="00945EC1"/>
    <w:rsid w:val="00954121"/>
    <w:rsid w:val="009728F1"/>
    <w:rsid w:val="009833BE"/>
    <w:rsid w:val="009A0B6D"/>
    <w:rsid w:val="009E19AF"/>
    <w:rsid w:val="00AE7A96"/>
    <w:rsid w:val="00AF6EBF"/>
    <w:rsid w:val="00B6591B"/>
    <w:rsid w:val="00B6661F"/>
    <w:rsid w:val="00B709E7"/>
    <w:rsid w:val="00BC0B9A"/>
    <w:rsid w:val="00CC0F20"/>
    <w:rsid w:val="00D44120"/>
    <w:rsid w:val="00DA7D81"/>
    <w:rsid w:val="00F05477"/>
    <w:rsid w:val="00F57DCF"/>
    <w:rsid w:val="00FF16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EE003"/>
  <w15:docId w15:val="{C3357129-1107-1D43-A310-94D1126C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44" w:line="251" w:lineRule="auto"/>
      <w:ind w:left="10" w:right="3" w:hanging="10"/>
      <w:jc w:val="both"/>
    </w:pPr>
    <w:rPr>
      <w:rFonts w:ascii="Calibri" w:eastAsia="Calibri" w:hAnsi="Calibri" w:cs="Calibri"/>
      <w:color w:val="000000"/>
    </w:rPr>
  </w:style>
  <w:style w:type="paragraph" w:styleId="Titolo1">
    <w:name w:val="heading 1"/>
    <w:next w:val="Normale"/>
    <w:link w:val="Titolo1Carattere"/>
    <w:uiPriority w:val="9"/>
    <w:qFormat/>
    <w:pPr>
      <w:keepNext/>
      <w:keepLines/>
      <w:spacing w:after="96" w:line="259" w:lineRule="auto"/>
      <w:ind w:right="5"/>
      <w:jc w:val="center"/>
      <w:outlineLvl w:val="0"/>
    </w:pPr>
    <w:rPr>
      <w:rFonts w:ascii="Calibri" w:eastAsia="Calibri" w:hAnsi="Calibri" w:cs="Calibri"/>
      <w:b/>
      <w:color w:val="000000"/>
    </w:rPr>
  </w:style>
  <w:style w:type="paragraph" w:styleId="Titolo2">
    <w:name w:val="heading 2"/>
    <w:next w:val="Normale"/>
    <w:link w:val="Titolo2Carattere"/>
    <w:uiPriority w:val="9"/>
    <w:unhideWhenUsed/>
    <w:qFormat/>
    <w:pPr>
      <w:keepNext/>
      <w:keepLines/>
      <w:spacing w:after="97" w:line="259" w:lineRule="auto"/>
      <w:ind w:left="10" w:hanging="10"/>
      <w:outlineLvl w:val="1"/>
    </w:pPr>
    <w:rPr>
      <w:rFonts w:ascii="Calibri" w:eastAsia="Calibri" w:hAnsi="Calibri" w:cs="Calibri"/>
      <w:i/>
      <w:color w:val="000000"/>
      <w:u w:val="single" w:color="000000"/>
    </w:rPr>
  </w:style>
  <w:style w:type="paragraph" w:styleId="Titolo3">
    <w:name w:val="heading 3"/>
    <w:next w:val="Normale"/>
    <w:link w:val="Titolo3Carattere"/>
    <w:uiPriority w:val="9"/>
    <w:unhideWhenUsed/>
    <w:qFormat/>
    <w:pPr>
      <w:keepNext/>
      <w:keepLines/>
      <w:spacing w:after="100" w:line="255" w:lineRule="auto"/>
      <w:ind w:left="10" w:hanging="10"/>
      <w:outlineLvl w:val="2"/>
    </w:pPr>
    <w:rPr>
      <w:rFonts w:ascii="Calibri" w:eastAsia="Calibri" w:hAnsi="Calibri" w:cs="Calibri"/>
      <w:b/>
      <w:i/>
      <w:color w:val="FF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 w:type="character" w:customStyle="1" w:styleId="Titolo3Carattere">
    <w:name w:val="Titolo 3 Carattere"/>
    <w:link w:val="Titolo3"/>
    <w:rPr>
      <w:rFonts w:ascii="Calibri" w:eastAsia="Calibri" w:hAnsi="Calibri" w:cs="Calibri"/>
      <w:b/>
      <w:i/>
      <w:color w:val="FF0000"/>
      <w:sz w:val="22"/>
    </w:rPr>
  </w:style>
  <w:style w:type="character" w:customStyle="1" w:styleId="Titolo2Carattere">
    <w:name w:val="Titolo 2 Carattere"/>
    <w:link w:val="Titolo2"/>
    <w:rPr>
      <w:rFonts w:ascii="Calibri" w:eastAsia="Calibri" w:hAnsi="Calibri" w:cs="Calibri"/>
      <w:i/>
      <w:color w:val="000000"/>
      <w:sz w:val="24"/>
      <w:u w:val="single" w:color="000000"/>
    </w:rPr>
  </w:style>
  <w:style w:type="table" w:customStyle="1" w:styleId="TableGrid">
    <w:name w:val="TableGrid"/>
    <w:tblPr>
      <w:tblCellMar>
        <w:top w:w="0" w:type="dxa"/>
        <w:left w:w="0" w:type="dxa"/>
        <w:bottom w:w="0" w:type="dxa"/>
        <w:right w:w="0" w:type="dxa"/>
      </w:tblCellMar>
    </w:tblPr>
  </w:style>
  <w:style w:type="paragraph" w:customStyle="1" w:styleId="WW-BodyText21">
    <w:name w:val="WW-Body Text 21"/>
    <w:basedOn w:val="Normale"/>
    <w:rsid w:val="001902E2"/>
    <w:pPr>
      <w:tabs>
        <w:tab w:val="left" w:pos="4536"/>
      </w:tabs>
      <w:spacing w:after="0" w:line="360" w:lineRule="atLeast"/>
      <w:ind w:left="0" w:right="0" w:firstLine="0"/>
      <w:jc w:val="center"/>
    </w:pPr>
    <w:rPr>
      <w:rFonts w:ascii="Times New Roman" w:eastAsia="Times New Roman" w:hAnsi="Times New Roman" w:cs="Times New Roman"/>
      <w:color w:val="auto"/>
      <w:szCs w:val="20"/>
      <w:lang w:eastAsia="zh-CN"/>
    </w:rPr>
  </w:style>
  <w:style w:type="paragraph" w:styleId="Paragrafoelenco">
    <w:name w:val="List Paragraph"/>
    <w:basedOn w:val="Normale"/>
    <w:uiPriority w:val="34"/>
    <w:qFormat/>
    <w:rsid w:val="00AE7A96"/>
    <w:pPr>
      <w:widowControl w:val="0"/>
      <w:autoSpaceDE w:val="0"/>
      <w:autoSpaceDN w:val="0"/>
      <w:spacing w:before="58" w:after="0" w:line="240" w:lineRule="auto"/>
      <w:ind w:left="826" w:right="0" w:hanging="360"/>
      <w:jc w:val="left"/>
    </w:pPr>
    <w:rPr>
      <w:rFonts w:ascii="Arial MT" w:eastAsia="Arial MT" w:hAnsi="Arial MT" w:cs="Arial MT"/>
      <w:color w:val="auto"/>
      <w:sz w:val="22"/>
      <w:szCs w:val="22"/>
      <w:lang w:eastAsia="en-US"/>
    </w:rPr>
  </w:style>
  <w:style w:type="paragraph" w:styleId="NormaleWeb">
    <w:name w:val="Normal (Web)"/>
    <w:basedOn w:val="Normale"/>
    <w:uiPriority w:val="99"/>
    <w:unhideWhenUsed/>
    <w:rsid w:val="008C18DC"/>
    <w:pPr>
      <w:spacing w:before="100" w:beforeAutospacing="1" w:after="100" w:afterAutospacing="1" w:line="240" w:lineRule="auto"/>
      <w:ind w:left="0" w:right="0" w:firstLine="0"/>
      <w:jc w:val="left"/>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4911</Words>
  <Characters>27999</Characters>
  <Application>Microsoft Office Word</Application>
  <DocSecurity>0</DocSecurity>
  <Lines>233</Lines>
  <Paragraphs>65</Paragraphs>
  <ScaleCrop>false</ScaleCrop>
  <HeadingPairs>
    <vt:vector size="4" baseType="variant">
      <vt:variant>
        <vt:lpstr>Titolo</vt:lpstr>
      </vt:variant>
      <vt:variant>
        <vt:i4>1</vt:i4>
      </vt:variant>
      <vt:variant>
        <vt:lpstr>Intestazioni</vt:lpstr>
      </vt:variant>
      <vt:variant>
        <vt:i4>9</vt:i4>
      </vt:variant>
    </vt:vector>
  </HeadingPairs>
  <TitlesOfParts>
    <vt:vector size="10" baseType="lpstr">
      <vt:lpstr>Microsoft Word - ALL.1_MOD_ISTANZA_MANIFESTAZIONE_INTERESSE E DICHIARAZIONI</vt:lpstr>
      <vt:lpstr>ALLEGATO 1 - Mod. ISTANZA MANIFESTAZIONE DI INTERESSE </vt:lpstr>
      <vt:lpstr>MANIFESTA IL PROPRIO INTERESSE </vt:lpstr>
      <vt:lpstr>    ovvero </vt:lpstr>
      <vt:lpstr>    ovvero </vt:lpstr>
      <vt:lpstr>    ovvero </vt:lpstr>
      <vt:lpstr>        19.  (completare nel caso di raggruppamento temporaneo o consorzio ordinario di </vt:lpstr>
      <vt:lpstr>        20. (nel caso di raggruppamento temporaneo costituito) </vt:lpstr>
      <vt:lpstr>        21.  (nel caso di consorzio ordinario di concorrenti o GEIE costituiti) </vt:lpstr>
      <vt:lpstr>        (oppure, qualora il contratto di rete sia stato redatto con mera firma digitale </vt:lpstr>
    </vt:vector>
  </TitlesOfParts>
  <Company/>
  <LinksUpToDate>false</LinksUpToDate>
  <CharactersWithSpaces>32845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ALL.1_MOD_ISTANZA_MANIFESTAZIONE_INTERESSE E DICHIARAZIONI</dc:title>
  <dc:subject/>
  <dc:creator>lzaccari</dc:creator>
  <cp:keywords/>
  <cp:lastModifiedBy>meli santina</cp:lastModifiedBy>
  <cp:revision>3</cp:revision>
  <dcterms:created xsi:type="dcterms:W3CDTF">2023-02-03T09:28:00Z</dcterms:created>
  <dcterms:modified xsi:type="dcterms:W3CDTF">2023-02-03T10:48:00Z</dcterms:modified>
</cp:coreProperties>
</file>